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6F" w:rsidRPr="00E0566F" w:rsidRDefault="006D3193" w:rsidP="006D3193">
      <w:pPr>
        <w:ind w:left="-3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6789157" cy="9343410"/>
            <wp:effectExtent l="19050" t="0" r="0" b="0"/>
            <wp:docPr id="1" name="Рисунок 1" descr="C:\Users\User\Desktop\Программы у учителей\Начальные классы\коми яз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у учителей\Начальные классы\коми яз 1-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57" cy="934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66F">
        <w:rPr>
          <w:rFonts w:ascii="Times New Roman" w:hAnsi="Times New Roman" w:cs="Times New Roman"/>
        </w:rPr>
        <w:t xml:space="preserve"> </w:t>
      </w:r>
    </w:p>
    <w:p w:rsidR="00E0566F" w:rsidRPr="00260F72" w:rsidRDefault="00E0566F" w:rsidP="00E0566F">
      <w:pPr>
        <w:tabs>
          <w:tab w:val="num" w:pos="0"/>
        </w:tabs>
        <w:spacing w:after="0" w:line="360" w:lineRule="auto"/>
        <w:ind w:right="10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70C72" w:rsidRPr="00E0566F" w:rsidRDefault="00870C72" w:rsidP="00E0566F">
      <w:pPr>
        <w:tabs>
          <w:tab w:val="num" w:pos="0"/>
        </w:tabs>
        <w:spacing w:after="0" w:line="360" w:lineRule="auto"/>
        <w:ind w:right="103" w:firstLine="851"/>
        <w:rPr>
          <w:rFonts w:ascii="Times New Roman" w:hAnsi="Times New Roman" w:cs="Times New Roman"/>
          <w:sz w:val="28"/>
          <w:szCs w:val="28"/>
        </w:rPr>
      </w:pPr>
      <w:r w:rsidRPr="00E0566F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«Родной (коми-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пермяцкий)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язык»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(предметная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область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«Родной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и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литературное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чтение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на</w:t>
      </w:r>
      <w:r w:rsidRPr="00E056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родном языке») (далее соответственно – программа по родному (коми-пермяцкому)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языку,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родной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(коми-пермяцкий)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язык,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коми-пермяцкий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язык)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разработана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для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обучающихся,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владеющих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родным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(коми-пермяцким)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языком,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и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включает</w:t>
      </w:r>
      <w:r w:rsidRPr="00E056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пояснительную записку, содержание обучения, планируемые результаты освоения</w:t>
      </w:r>
      <w:r w:rsidRPr="00E05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программы</w:t>
      </w:r>
      <w:r w:rsidRPr="00E05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по родному (коми-пермяцкому)</w:t>
      </w:r>
      <w:r w:rsidRPr="00E05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sz w:val="28"/>
          <w:szCs w:val="28"/>
        </w:rPr>
        <w:t>языку.</w:t>
      </w:r>
    </w:p>
    <w:p w:rsidR="00870C72" w:rsidRPr="00FB5A4D" w:rsidRDefault="00870C72" w:rsidP="00870C72">
      <w:pPr>
        <w:pStyle w:val="a3"/>
        <w:numPr>
          <w:ilvl w:val="1"/>
          <w:numId w:val="1"/>
        </w:numPr>
        <w:tabs>
          <w:tab w:val="clear" w:pos="360"/>
          <w:tab w:val="left" w:pos="-142"/>
        </w:tabs>
        <w:spacing w:line="360" w:lineRule="auto"/>
        <w:ind w:left="-142" w:right="104" w:firstLine="851"/>
        <w:rPr>
          <w:sz w:val="28"/>
          <w:szCs w:val="28"/>
        </w:rPr>
      </w:pPr>
      <w:r w:rsidRPr="00FB5A4D">
        <w:rPr>
          <w:sz w:val="28"/>
          <w:szCs w:val="28"/>
        </w:rPr>
        <w:t>Пояснительная записка отражает общие цели изучения родного (коми-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пермяцкого) языка, место в структуре учебного плана, а также подходы к отбору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содержания,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к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определению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планируемых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результатов.</w:t>
      </w:r>
    </w:p>
    <w:p w:rsidR="00870C72" w:rsidRPr="00FB5A4D" w:rsidRDefault="00870C72" w:rsidP="00870C72">
      <w:pPr>
        <w:pStyle w:val="a3"/>
        <w:numPr>
          <w:ilvl w:val="1"/>
          <w:numId w:val="1"/>
        </w:numPr>
        <w:tabs>
          <w:tab w:val="clear" w:pos="360"/>
          <w:tab w:val="left" w:pos="-142"/>
        </w:tabs>
        <w:spacing w:line="360" w:lineRule="auto"/>
        <w:ind w:left="-284" w:right="105" w:firstLine="426"/>
        <w:rPr>
          <w:sz w:val="28"/>
          <w:szCs w:val="28"/>
        </w:rPr>
      </w:pPr>
      <w:r w:rsidRPr="00FB5A4D">
        <w:rPr>
          <w:sz w:val="28"/>
          <w:szCs w:val="28"/>
        </w:rPr>
        <w:t>Содержание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обучения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раскрывает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содержательные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линии,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которые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предлагаются для обязательного изучения в каждом классе на уровне начального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общего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образования.</w:t>
      </w:r>
    </w:p>
    <w:p w:rsidR="00870C72" w:rsidRPr="00FB5A4D" w:rsidRDefault="00870C72" w:rsidP="00870C72">
      <w:pPr>
        <w:pStyle w:val="a3"/>
        <w:numPr>
          <w:ilvl w:val="1"/>
          <w:numId w:val="1"/>
        </w:numPr>
        <w:tabs>
          <w:tab w:val="clear" w:pos="360"/>
          <w:tab w:val="left" w:pos="-567"/>
        </w:tabs>
        <w:spacing w:line="360" w:lineRule="auto"/>
        <w:ind w:left="0" w:right="103" w:firstLine="851"/>
        <w:rPr>
          <w:sz w:val="28"/>
          <w:szCs w:val="28"/>
        </w:rPr>
      </w:pPr>
      <w:r w:rsidRPr="00FB5A4D">
        <w:rPr>
          <w:sz w:val="28"/>
          <w:szCs w:val="28"/>
        </w:rPr>
        <w:t>Планируемые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результаты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освоения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программы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родному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(коми-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пермяцкому)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языку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включают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личностные,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метапредметные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результаты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за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весь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период обучения на уровне начального общего образования, а также предметные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достижения</w:t>
      </w:r>
      <w:r w:rsidRPr="00FB5A4D">
        <w:rPr>
          <w:spacing w:val="-4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 за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каждый год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обучения.</w:t>
      </w:r>
    </w:p>
    <w:p w:rsidR="00870C72" w:rsidRPr="00AC0A14" w:rsidRDefault="00870C72" w:rsidP="00E0566F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14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AC0A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b/>
          <w:sz w:val="28"/>
          <w:szCs w:val="28"/>
        </w:rPr>
        <w:t>записка.</w:t>
      </w:r>
    </w:p>
    <w:p w:rsidR="00AC0A14" w:rsidRDefault="00870C72" w:rsidP="00AC0A1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0C72">
        <w:rPr>
          <w:rFonts w:ascii="Times New Roman" w:hAnsi="Times New Roman" w:cs="Times New Roman"/>
          <w:sz w:val="28"/>
          <w:szCs w:val="28"/>
        </w:rPr>
        <w:t>Программа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по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родному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(коми-пермяцкому)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языку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разработана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с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учётом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концепции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развития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этнокультурного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образования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в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Пермском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крае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отражает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региональные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этнокультурные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особенности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обучения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коми-пермяцкому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языку.</w:t>
      </w:r>
      <w:r w:rsidRPr="00870C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Изучение коми-пермяцкого языка обеспечивает сохранение и развитие культурного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разнообразия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языкового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наследия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многонациональной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России,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постижение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духовных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ценностей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культуры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одного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из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малочисленных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народов</w:t>
      </w:r>
      <w:r w:rsidRPr="00870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Российской</w:t>
      </w:r>
      <w:r w:rsidRPr="00870C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Федерации.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Центральной идеей конструирования содержания и планируемых результатов</w:t>
      </w:r>
      <w:r w:rsidRPr="00FB5A4D">
        <w:rPr>
          <w:spacing w:val="1"/>
        </w:rPr>
        <w:t xml:space="preserve"> </w:t>
      </w:r>
      <w:r w:rsidRPr="00FB5A4D">
        <w:t>обучения</w:t>
      </w:r>
      <w:r w:rsidRPr="00FB5A4D">
        <w:rPr>
          <w:spacing w:val="-11"/>
        </w:rPr>
        <w:t xml:space="preserve"> </w:t>
      </w:r>
      <w:r w:rsidRPr="00FB5A4D">
        <w:t>является</w:t>
      </w:r>
      <w:r w:rsidRPr="00FB5A4D">
        <w:rPr>
          <w:spacing w:val="-10"/>
        </w:rPr>
        <w:t xml:space="preserve"> </w:t>
      </w:r>
      <w:r w:rsidRPr="00FB5A4D">
        <w:t>признание</w:t>
      </w:r>
      <w:r w:rsidRPr="00FB5A4D">
        <w:rPr>
          <w:spacing w:val="-11"/>
        </w:rPr>
        <w:t xml:space="preserve"> </w:t>
      </w:r>
      <w:r w:rsidRPr="00FB5A4D">
        <w:t>равной</w:t>
      </w:r>
      <w:r w:rsidRPr="00FB5A4D">
        <w:rPr>
          <w:spacing w:val="-10"/>
        </w:rPr>
        <w:t xml:space="preserve"> </w:t>
      </w:r>
      <w:r w:rsidRPr="00FB5A4D">
        <w:t>значимости</w:t>
      </w:r>
      <w:r w:rsidRPr="00FB5A4D">
        <w:rPr>
          <w:spacing w:val="-12"/>
        </w:rPr>
        <w:t xml:space="preserve"> </w:t>
      </w:r>
      <w:r w:rsidRPr="00FB5A4D">
        <w:t>работы</w:t>
      </w:r>
      <w:r w:rsidRPr="00FB5A4D">
        <w:rPr>
          <w:spacing w:val="-9"/>
        </w:rPr>
        <w:t xml:space="preserve"> </w:t>
      </w:r>
      <w:r w:rsidRPr="00FB5A4D">
        <w:t>по</w:t>
      </w:r>
      <w:r w:rsidRPr="00FB5A4D">
        <w:rPr>
          <w:spacing w:val="-11"/>
        </w:rPr>
        <w:t xml:space="preserve"> </w:t>
      </w:r>
      <w:r w:rsidRPr="00FB5A4D">
        <w:t>изучению</w:t>
      </w:r>
      <w:r w:rsidRPr="00FB5A4D">
        <w:rPr>
          <w:spacing w:val="-11"/>
        </w:rPr>
        <w:t xml:space="preserve"> </w:t>
      </w:r>
      <w:r w:rsidRPr="00FB5A4D">
        <w:t>системы</w:t>
      </w:r>
      <w:r w:rsidRPr="00FB5A4D">
        <w:rPr>
          <w:spacing w:val="-9"/>
        </w:rPr>
        <w:t xml:space="preserve"> </w:t>
      </w:r>
      <w:r w:rsidRPr="00FB5A4D">
        <w:t>языка</w:t>
      </w:r>
      <w:r w:rsidRPr="00FB5A4D">
        <w:rPr>
          <w:spacing w:val="-67"/>
        </w:rPr>
        <w:t xml:space="preserve"> </w:t>
      </w:r>
      <w:r w:rsidRPr="00FB5A4D">
        <w:t>и работы по совершенствованию речи обучающихся. Языковой материал призван</w:t>
      </w:r>
      <w:r w:rsidRPr="00FB5A4D">
        <w:rPr>
          <w:spacing w:val="1"/>
        </w:rPr>
        <w:t xml:space="preserve"> </w:t>
      </w:r>
      <w:r w:rsidRPr="00FB5A4D">
        <w:t>сформировать первоначальные представления о структуре коми-пермяцкого языка,</w:t>
      </w:r>
      <w:r w:rsidRPr="00FB5A4D">
        <w:rPr>
          <w:spacing w:val="1"/>
        </w:rPr>
        <w:t xml:space="preserve"> </w:t>
      </w:r>
      <w:r w:rsidRPr="00FB5A4D">
        <w:t>способствовать</w:t>
      </w:r>
      <w:r w:rsidRPr="00FB5A4D">
        <w:rPr>
          <w:spacing w:val="1"/>
        </w:rPr>
        <w:t xml:space="preserve"> </w:t>
      </w:r>
      <w:r w:rsidRPr="00FB5A4D">
        <w:t>усвоению</w:t>
      </w:r>
      <w:r w:rsidRPr="00FB5A4D">
        <w:rPr>
          <w:spacing w:val="1"/>
        </w:rPr>
        <w:t xml:space="preserve"> </w:t>
      </w:r>
      <w:r w:rsidRPr="00FB5A4D">
        <w:t>норм</w:t>
      </w:r>
      <w:r w:rsidRPr="00FB5A4D">
        <w:rPr>
          <w:spacing w:val="1"/>
        </w:rPr>
        <w:t xml:space="preserve"> </w:t>
      </w:r>
      <w:r w:rsidRPr="00FB5A4D">
        <w:t>литературного</w:t>
      </w:r>
      <w:r w:rsidRPr="00FB5A4D">
        <w:rPr>
          <w:spacing w:val="1"/>
        </w:rPr>
        <w:t xml:space="preserve"> </w:t>
      </w:r>
      <w:r w:rsidRPr="00FB5A4D">
        <w:t>языка,</w:t>
      </w:r>
      <w:r w:rsidRPr="00FB5A4D">
        <w:rPr>
          <w:spacing w:val="1"/>
        </w:rPr>
        <w:t xml:space="preserve"> </w:t>
      </w:r>
      <w:r w:rsidRPr="00FB5A4D">
        <w:t>орфографических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lastRenderedPageBreak/>
        <w:t>пунктуационных</w:t>
      </w:r>
      <w:r w:rsidRPr="00FB5A4D">
        <w:rPr>
          <w:spacing w:val="1"/>
        </w:rPr>
        <w:t xml:space="preserve"> </w:t>
      </w:r>
      <w:r w:rsidRPr="00FB5A4D">
        <w:t>правил.</w:t>
      </w:r>
      <w:r w:rsidRPr="00FB5A4D">
        <w:rPr>
          <w:spacing w:val="1"/>
        </w:rPr>
        <w:t xml:space="preserve"> </w:t>
      </w:r>
      <w:r w:rsidRPr="00FB5A4D">
        <w:t>Развитие</w:t>
      </w:r>
      <w:r w:rsidRPr="00FB5A4D">
        <w:rPr>
          <w:spacing w:val="1"/>
        </w:rPr>
        <w:t xml:space="preserve"> </w:t>
      </w:r>
      <w:r w:rsidRPr="00FB5A4D">
        <w:t>устной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письменной</w:t>
      </w:r>
      <w:r w:rsidRPr="00FB5A4D">
        <w:rPr>
          <w:spacing w:val="1"/>
        </w:rPr>
        <w:t xml:space="preserve"> </w:t>
      </w:r>
      <w:r w:rsidRPr="00FB5A4D">
        <w:t>речи</w:t>
      </w:r>
      <w:r w:rsidRPr="00FB5A4D">
        <w:rPr>
          <w:spacing w:val="1"/>
        </w:rPr>
        <w:t xml:space="preserve"> </w:t>
      </w:r>
      <w:r w:rsidRPr="00FB5A4D">
        <w:t>обучающихся</w:t>
      </w:r>
      <w:r w:rsidRPr="00FB5A4D">
        <w:rPr>
          <w:spacing w:val="1"/>
        </w:rPr>
        <w:t xml:space="preserve"> </w:t>
      </w:r>
      <w:r w:rsidRPr="00FB5A4D">
        <w:t>направлено</w:t>
      </w:r>
      <w:r w:rsidRPr="00FB5A4D">
        <w:rPr>
          <w:spacing w:val="1"/>
        </w:rPr>
        <w:t xml:space="preserve"> </w:t>
      </w:r>
      <w:r w:rsidRPr="00FB5A4D">
        <w:t>на</w:t>
      </w:r>
      <w:r w:rsidRPr="00FB5A4D">
        <w:rPr>
          <w:spacing w:val="1"/>
        </w:rPr>
        <w:t xml:space="preserve"> </w:t>
      </w:r>
      <w:r w:rsidRPr="00FB5A4D">
        <w:t>решение</w:t>
      </w:r>
      <w:r w:rsidRPr="00FB5A4D">
        <w:rPr>
          <w:spacing w:val="1"/>
        </w:rPr>
        <w:t xml:space="preserve"> </w:t>
      </w:r>
      <w:r w:rsidRPr="00FB5A4D">
        <w:t>практической</w:t>
      </w:r>
      <w:r w:rsidRPr="00FB5A4D">
        <w:rPr>
          <w:spacing w:val="1"/>
        </w:rPr>
        <w:t xml:space="preserve"> </w:t>
      </w:r>
      <w:r w:rsidRPr="00FB5A4D">
        <w:t>задачи</w:t>
      </w:r>
      <w:r w:rsidRPr="00FB5A4D">
        <w:rPr>
          <w:spacing w:val="1"/>
        </w:rPr>
        <w:t xml:space="preserve"> </w:t>
      </w:r>
      <w:r w:rsidRPr="00FB5A4D">
        <w:t>развития</w:t>
      </w:r>
      <w:r w:rsidRPr="00FB5A4D">
        <w:rPr>
          <w:spacing w:val="1"/>
        </w:rPr>
        <w:t xml:space="preserve"> </w:t>
      </w:r>
      <w:r w:rsidRPr="00FB5A4D">
        <w:t>всех</w:t>
      </w:r>
      <w:r w:rsidRPr="00FB5A4D">
        <w:rPr>
          <w:spacing w:val="1"/>
        </w:rPr>
        <w:t xml:space="preserve"> </w:t>
      </w:r>
      <w:r w:rsidRPr="00FB5A4D">
        <w:t>видов</w:t>
      </w:r>
      <w:r w:rsidRPr="00FB5A4D">
        <w:rPr>
          <w:spacing w:val="1"/>
        </w:rPr>
        <w:t xml:space="preserve"> </w:t>
      </w:r>
      <w:r w:rsidRPr="00FB5A4D">
        <w:t>речевой</w:t>
      </w:r>
      <w:r w:rsidRPr="00FB5A4D">
        <w:rPr>
          <w:spacing w:val="1"/>
        </w:rPr>
        <w:t xml:space="preserve"> </w:t>
      </w:r>
      <w:r w:rsidRPr="00FB5A4D">
        <w:t>деятельности,</w:t>
      </w:r>
      <w:r w:rsidRPr="00FB5A4D">
        <w:rPr>
          <w:spacing w:val="1"/>
        </w:rPr>
        <w:t xml:space="preserve"> </w:t>
      </w:r>
      <w:r w:rsidRPr="00FB5A4D">
        <w:t>отработку</w:t>
      </w:r>
      <w:r w:rsidRPr="00FB5A4D">
        <w:rPr>
          <w:spacing w:val="1"/>
        </w:rPr>
        <w:t xml:space="preserve"> </w:t>
      </w:r>
      <w:r w:rsidRPr="00FB5A4D">
        <w:t>навыков</w:t>
      </w:r>
      <w:r w:rsidRPr="00FB5A4D">
        <w:rPr>
          <w:spacing w:val="1"/>
        </w:rPr>
        <w:t xml:space="preserve"> </w:t>
      </w:r>
      <w:r w:rsidRPr="00FB5A4D">
        <w:t>использования</w:t>
      </w:r>
      <w:r w:rsidRPr="00FB5A4D">
        <w:rPr>
          <w:spacing w:val="1"/>
        </w:rPr>
        <w:t xml:space="preserve"> </w:t>
      </w:r>
      <w:r w:rsidRPr="00FB5A4D">
        <w:t>усвоенных</w:t>
      </w:r>
      <w:r w:rsidRPr="00FB5A4D">
        <w:rPr>
          <w:spacing w:val="1"/>
        </w:rPr>
        <w:t xml:space="preserve"> </w:t>
      </w:r>
      <w:r w:rsidRPr="00FB5A4D">
        <w:t>норм</w:t>
      </w:r>
      <w:r w:rsidRPr="00FB5A4D">
        <w:rPr>
          <w:spacing w:val="1"/>
        </w:rPr>
        <w:t xml:space="preserve"> </w:t>
      </w:r>
      <w:r w:rsidRPr="00FB5A4D">
        <w:t>литературного</w:t>
      </w:r>
      <w:r w:rsidRPr="00FB5A4D">
        <w:rPr>
          <w:spacing w:val="1"/>
        </w:rPr>
        <w:t xml:space="preserve"> </w:t>
      </w:r>
      <w:r w:rsidRPr="00FB5A4D">
        <w:t>языка, речевых норм и правил речевого этикета в процессе устного и письменного</w:t>
      </w:r>
      <w:r w:rsidRPr="00FB5A4D">
        <w:rPr>
          <w:spacing w:val="1"/>
        </w:rPr>
        <w:t xml:space="preserve"> </w:t>
      </w:r>
      <w:r w:rsidRPr="00FB5A4D">
        <w:t>общения.</w:t>
      </w:r>
      <w:r w:rsidRPr="00FB5A4D">
        <w:rPr>
          <w:spacing w:val="1"/>
        </w:rPr>
        <w:t xml:space="preserve"> </w:t>
      </w:r>
      <w:r w:rsidRPr="00FB5A4D">
        <w:t>Ряд</w:t>
      </w:r>
      <w:r w:rsidRPr="00FB5A4D">
        <w:rPr>
          <w:spacing w:val="1"/>
        </w:rPr>
        <w:t xml:space="preserve"> </w:t>
      </w:r>
      <w:r w:rsidRPr="00FB5A4D">
        <w:t>задач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совершенствованию</w:t>
      </w:r>
      <w:r w:rsidRPr="00FB5A4D">
        <w:rPr>
          <w:spacing w:val="1"/>
        </w:rPr>
        <w:t xml:space="preserve"> </w:t>
      </w:r>
      <w:r w:rsidRPr="00FB5A4D">
        <w:t>речевой</w:t>
      </w:r>
      <w:r w:rsidRPr="00FB5A4D">
        <w:rPr>
          <w:spacing w:val="1"/>
        </w:rPr>
        <w:t xml:space="preserve"> </w:t>
      </w:r>
      <w:r w:rsidRPr="00FB5A4D">
        <w:t>деятельности</w:t>
      </w:r>
      <w:r w:rsidRPr="00FB5A4D">
        <w:rPr>
          <w:spacing w:val="1"/>
        </w:rPr>
        <w:t xml:space="preserve"> </w:t>
      </w:r>
      <w:r w:rsidRPr="00FB5A4D">
        <w:t>решаются</w:t>
      </w:r>
      <w:r w:rsidRPr="00FB5A4D">
        <w:rPr>
          <w:spacing w:val="1"/>
        </w:rPr>
        <w:t xml:space="preserve"> </w:t>
      </w:r>
      <w:r w:rsidRPr="00FB5A4D">
        <w:t>совместно</w:t>
      </w:r>
      <w:r w:rsidRPr="00FB5A4D">
        <w:rPr>
          <w:spacing w:val="-10"/>
        </w:rPr>
        <w:t xml:space="preserve"> </w:t>
      </w:r>
      <w:r w:rsidRPr="00FB5A4D">
        <w:t>с</w:t>
      </w:r>
      <w:r w:rsidRPr="00FB5A4D">
        <w:rPr>
          <w:spacing w:val="-13"/>
        </w:rPr>
        <w:t xml:space="preserve"> </w:t>
      </w:r>
      <w:r w:rsidRPr="00FB5A4D">
        <w:t>учебным</w:t>
      </w:r>
      <w:r w:rsidRPr="00FB5A4D">
        <w:rPr>
          <w:spacing w:val="-10"/>
        </w:rPr>
        <w:t xml:space="preserve"> </w:t>
      </w:r>
      <w:r w:rsidRPr="00FB5A4D">
        <w:t>предметом</w:t>
      </w:r>
      <w:r w:rsidRPr="00FB5A4D">
        <w:rPr>
          <w:spacing w:val="-11"/>
        </w:rPr>
        <w:t xml:space="preserve"> </w:t>
      </w:r>
      <w:r w:rsidRPr="00FB5A4D">
        <w:t>«Литературное</w:t>
      </w:r>
      <w:r w:rsidRPr="00FB5A4D">
        <w:rPr>
          <w:spacing w:val="-10"/>
        </w:rPr>
        <w:t xml:space="preserve"> </w:t>
      </w:r>
      <w:r w:rsidRPr="00FB5A4D">
        <w:t>чтение</w:t>
      </w:r>
      <w:r w:rsidRPr="00FB5A4D">
        <w:rPr>
          <w:spacing w:val="-11"/>
        </w:rPr>
        <w:t xml:space="preserve"> </w:t>
      </w:r>
      <w:r w:rsidRPr="00FB5A4D">
        <w:t>на</w:t>
      </w:r>
      <w:r w:rsidRPr="00FB5A4D">
        <w:rPr>
          <w:spacing w:val="-15"/>
        </w:rPr>
        <w:t xml:space="preserve"> </w:t>
      </w:r>
      <w:r w:rsidRPr="00FB5A4D">
        <w:t>родном</w:t>
      </w:r>
      <w:r w:rsidRPr="00FB5A4D">
        <w:rPr>
          <w:spacing w:val="-14"/>
        </w:rPr>
        <w:t xml:space="preserve"> </w:t>
      </w:r>
      <w:r w:rsidRPr="00FB5A4D">
        <w:t>(коми-пермяцком)</w:t>
      </w:r>
      <w:r w:rsidRPr="00FB5A4D">
        <w:rPr>
          <w:spacing w:val="-68"/>
        </w:rPr>
        <w:t xml:space="preserve"> </w:t>
      </w:r>
      <w:r w:rsidRPr="00FB5A4D">
        <w:t>языке».</w:t>
      </w:r>
    </w:p>
    <w:p w:rsidR="00870C72" w:rsidRPr="00AC0A14" w:rsidRDefault="00870C72" w:rsidP="00AC0A14">
      <w:pPr>
        <w:tabs>
          <w:tab w:val="num" w:pos="0"/>
        </w:tabs>
        <w:spacing w:after="0" w:line="360" w:lineRule="auto"/>
        <w:ind w:right="107" w:firstLine="851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В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содержании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программы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по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родному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(коми-пермяцкому)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языку</w:t>
      </w:r>
      <w:r w:rsidRPr="00AC0A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выделяются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следующие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содержательные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линии: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обучение грамоте (фонетика, графика, чтение, письмо, развитие речи, слово и</w:t>
      </w:r>
      <w:r w:rsidRPr="00FB5A4D">
        <w:rPr>
          <w:spacing w:val="1"/>
        </w:rPr>
        <w:t xml:space="preserve"> </w:t>
      </w:r>
      <w:r w:rsidRPr="00FB5A4D">
        <w:t>предложение,</w:t>
      </w:r>
      <w:r w:rsidRPr="00FB5A4D">
        <w:rPr>
          <w:spacing w:val="-5"/>
        </w:rPr>
        <w:t xml:space="preserve"> </w:t>
      </w:r>
      <w:r w:rsidRPr="00FB5A4D">
        <w:t>орфография</w:t>
      </w:r>
      <w:r w:rsidRPr="00FB5A4D">
        <w:rPr>
          <w:spacing w:val="-3"/>
        </w:rPr>
        <w:t xml:space="preserve"> </w:t>
      </w:r>
      <w:r w:rsidRPr="00FB5A4D">
        <w:t>и пунктуация);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систематический курс (основы лингвистических знаний): фонетика, орфоэпия,</w:t>
      </w:r>
      <w:r w:rsidRPr="00FB5A4D">
        <w:rPr>
          <w:spacing w:val="-67"/>
        </w:rPr>
        <w:t xml:space="preserve"> </w:t>
      </w:r>
      <w:r w:rsidRPr="00FB5A4D">
        <w:t>графика, лексика, состав слова (морфемика), морфология, синтаксис, орфография,</w:t>
      </w:r>
      <w:r w:rsidRPr="00FB5A4D">
        <w:rPr>
          <w:spacing w:val="1"/>
        </w:rPr>
        <w:t xml:space="preserve"> </w:t>
      </w:r>
      <w:r w:rsidRPr="00FB5A4D">
        <w:t>пунктуация;</w:t>
      </w:r>
      <w:r>
        <w:t xml:space="preserve"> </w:t>
      </w:r>
      <w:r w:rsidRPr="00FB5A4D">
        <w:t>общие</w:t>
      </w:r>
      <w:r w:rsidRPr="00FB5A4D">
        <w:rPr>
          <w:spacing w:val="-3"/>
        </w:rPr>
        <w:t xml:space="preserve"> </w:t>
      </w:r>
      <w:r w:rsidRPr="00FB5A4D">
        <w:t>сведения</w:t>
      </w:r>
      <w:r w:rsidRPr="00FB5A4D">
        <w:rPr>
          <w:spacing w:val="-1"/>
        </w:rPr>
        <w:t xml:space="preserve"> </w:t>
      </w:r>
      <w:r w:rsidRPr="00FB5A4D">
        <w:t>о</w:t>
      </w:r>
      <w:r w:rsidRPr="00FB5A4D">
        <w:rPr>
          <w:spacing w:val="-1"/>
        </w:rPr>
        <w:t xml:space="preserve"> </w:t>
      </w:r>
      <w:r w:rsidRPr="00FB5A4D">
        <w:t>языке,</w:t>
      </w:r>
      <w:r w:rsidRPr="00FB5A4D">
        <w:rPr>
          <w:spacing w:val="-2"/>
        </w:rPr>
        <w:t xml:space="preserve"> </w:t>
      </w:r>
      <w:r w:rsidRPr="00FB5A4D">
        <w:t>язык</w:t>
      </w:r>
      <w:r w:rsidRPr="00FB5A4D">
        <w:rPr>
          <w:spacing w:val="-1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культура.</w:t>
      </w:r>
    </w:p>
    <w:p w:rsidR="00870C72" w:rsidRPr="00AC0A14" w:rsidRDefault="00870C72" w:rsidP="00AC0A14">
      <w:pPr>
        <w:tabs>
          <w:tab w:val="num" w:pos="0"/>
          <w:tab w:val="left" w:pos="1662"/>
        </w:tabs>
        <w:spacing w:after="0" w:line="360" w:lineRule="auto"/>
        <w:ind w:right="104" w:firstLine="851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Изучение родного (коми-пермяцкого) языка направлено на достижение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следующих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приобретение обучающимися первоначальных представлений о многообразии</w:t>
      </w:r>
      <w:r w:rsidRPr="00FB5A4D">
        <w:rPr>
          <w:spacing w:val="1"/>
        </w:rPr>
        <w:t xml:space="preserve"> </w:t>
      </w:r>
      <w:r w:rsidRPr="00FB5A4D">
        <w:t>языков и культур народов Российской Федерации, о языке (как одной из главных</w:t>
      </w:r>
      <w:r w:rsidRPr="00FB5A4D">
        <w:rPr>
          <w:spacing w:val="1"/>
        </w:rPr>
        <w:t xml:space="preserve"> </w:t>
      </w:r>
      <w:r w:rsidRPr="00FB5A4D">
        <w:t>духовно-нравственных</w:t>
      </w:r>
      <w:r w:rsidRPr="00FB5A4D">
        <w:rPr>
          <w:spacing w:val="1"/>
        </w:rPr>
        <w:t xml:space="preserve"> </w:t>
      </w:r>
      <w:r w:rsidRPr="00FB5A4D">
        <w:t>ценностей</w:t>
      </w:r>
      <w:r w:rsidRPr="00FB5A4D">
        <w:rPr>
          <w:spacing w:val="1"/>
        </w:rPr>
        <w:t xml:space="preserve"> </w:t>
      </w:r>
      <w:r w:rsidRPr="00FB5A4D">
        <w:t>народа),</w:t>
      </w:r>
      <w:r w:rsidRPr="00FB5A4D">
        <w:rPr>
          <w:spacing w:val="1"/>
        </w:rPr>
        <w:t xml:space="preserve"> </w:t>
      </w:r>
      <w:r w:rsidRPr="00FB5A4D">
        <w:t>понимание</w:t>
      </w:r>
      <w:r w:rsidRPr="00FB5A4D">
        <w:rPr>
          <w:spacing w:val="1"/>
        </w:rPr>
        <w:t xml:space="preserve"> </w:t>
      </w:r>
      <w:r w:rsidRPr="00FB5A4D">
        <w:t>роли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основного</w:t>
      </w:r>
      <w:r w:rsidRPr="00FB5A4D">
        <w:rPr>
          <w:spacing w:val="-67"/>
        </w:rPr>
        <w:t xml:space="preserve"> </w:t>
      </w:r>
      <w:r w:rsidRPr="00FB5A4D">
        <w:t>средства общения, осознание правильной устной и письменной речи как показателя</w:t>
      </w:r>
      <w:r w:rsidRPr="00FB5A4D">
        <w:rPr>
          <w:spacing w:val="1"/>
        </w:rPr>
        <w:t xml:space="preserve"> </w:t>
      </w:r>
      <w:r w:rsidRPr="00FB5A4D">
        <w:t>общей</w:t>
      </w:r>
      <w:r w:rsidRPr="00FB5A4D">
        <w:rPr>
          <w:spacing w:val="-1"/>
        </w:rPr>
        <w:t xml:space="preserve"> </w:t>
      </w:r>
      <w:r w:rsidRPr="00FB5A4D">
        <w:t>культуры человека;</w:t>
      </w:r>
    </w:p>
    <w:p w:rsidR="00870C72" w:rsidRDefault="00870C72" w:rsidP="00870C72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овладение</w:t>
      </w:r>
      <w:r w:rsidRPr="00FB5A4D">
        <w:rPr>
          <w:spacing w:val="1"/>
        </w:rPr>
        <w:t xml:space="preserve"> </w:t>
      </w:r>
      <w:r w:rsidRPr="00FB5A4D">
        <w:t>основными</w:t>
      </w:r>
      <w:r w:rsidRPr="00FB5A4D">
        <w:rPr>
          <w:spacing w:val="1"/>
        </w:rPr>
        <w:t xml:space="preserve"> </w:t>
      </w:r>
      <w:r w:rsidRPr="00FB5A4D">
        <w:t>видами</w:t>
      </w:r>
      <w:r w:rsidRPr="00FB5A4D">
        <w:rPr>
          <w:spacing w:val="1"/>
        </w:rPr>
        <w:t xml:space="preserve"> </w:t>
      </w:r>
      <w:r w:rsidRPr="00FB5A4D">
        <w:t>речевой</w:t>
      </w:r>
      <w:r w:rsidRPr="00FB5A4D">
        <w:rPr>
          <w:spacing w:val="1"/>
        </w:rPr>
        <w:t xml:space="preserve"> </w:t>
      </w:r>
      <w:r w:rsidRPr="00FB5A4D">
        <w:t>деятельности</w:t>
      </w:r>
      <w:r w:rsidRPr="00FB5A4D">
        <w:rPr>
          <w:spacing w:val="1"/>
        </w:rPr>
        <w:t xml:space="preserve"> </w:t>
      </w:r>
      <w:r w:rsidRPr="00FB5A4D">
        <w:t>(аудированием,</w:t>
      </w:r>
      <w:r w:rsidRPr="00FB5A4D">
        <w:rPr>
          <w:spacing w:val="1"/>
        </w:rPr>
        <w:t xml:space="preserve"> </w:t>
      </w:r>
      <w:r w:rsidRPr="00FB5A4D">
        <w:t>говорением, чтением, письмом) на основе первоначальных представлений о нормах</w:t>
      </w:r>
      <w:r w:rsidRPr="00FB5A4D">
        <w:rPr>
          <w:spacing w:val="1"/>
        </w:rPr>
        <w:t xml:space="preserve"> </w:t>
      </w:r>
      <w:r w:rsidRPr="00FB5A4D">
        <w:t>современного</w:t>
      </w:r>
      <w:r w:rsidRPr="00FB5A4D">
        <w:rPr>
          <w:spacing w:val="-1"/>
        </w:rPr>
        <w:t xml:space="preserve"> </w:t>
      </w:r>
      <w:r w:rsidRPr="00FB5A4D">
        <w:t>коми-пермяцкого литературного</w:t>
      </w:r>
      <w:r w:rsidRPr="00FB5A4D">
        <w:rPr>
          <w:spacing w:val="-2"/>
        </w:rPr>
        <w:t xml:space="preserve"> </w:t>
      </w:r>
      <w:r w:rsidRPr="00FB5A4D">
        <w:t>языка;</w:t>
      </w:r>
    </w:p>
    <w:p w:rsidR="00AC0A14" w:rsidRDefault="00870C72" w:rsidP="00AC0A14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t>овладение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первоначальными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научными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системе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коми-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пермяцкого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языка: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фонетике,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графике,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лексике,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морфемике,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морфологии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синтаксисе,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об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основных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единицах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языка,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их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признаках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особенностях</w:t>
      </w:r>
      <w:r w:rsidRPr="00FB5A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употребления</w:t>
      </w:r>
      <w:r w:rsidRPr="00FB5A4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речи;</w:t>
      </w:r>
    </w:p>
    <w:p w:rsidR="00AC0A14" w:rsidRPr="00FB5A4D" w:rsidRDefault="00AC0A14" w:rsidP="00AC0A14">
      <w:pPr>
        <w:pStyle w:val="a4"/>
        <w:tabs>
          <w:tab w:val="num" w:pos="0"/>
        </w:tabs>
        <w:spacing w:before="1" w:line="360" w:lineRule="auto"/>
        <w:ind w:left="0" w:right="104" w:firstLine="851"/>
      </w:pPr>
      <w:r w:rsidRPr="00FB5A4D">
        <w:t>использование в речевой деятельности норм современного коми-пермяцкого</w:t>
      </w:r>
      <w:r w:rsidRPr="00FB5A4D">
        <w:rPr>
          <w:spacing w:val="1"/>
        </w:rPr>
        <w:t xml:space="preserve"> </w:t>
      </w:r>
      <w:r w:rsidRPr="00FB5A4D">
        <w:t>литературного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1"/>
        </w:rPr>
        <w:t xml:space="preserve"> </w:t>
      </w:r>
      <w:r w:rsidRPr="00FB5A4D">
        <w:t>(орфоэпических,</w:t>
      </w:r>
      <w:r w:rsidRPr="00FB5A4D">
        <w:rPr>
          <w:spacing w:val="1"/>
        </w:rPr>
        <w:t xml:space="preserve"> </w:t>
      </w:r>
      <w:r w:rsidRPr="00FB5A4D">
        <w:t>лексических,</w:t>
      </w:r>
      <w:r w:rsidRPr="00FB5A4D">
        <w:rPr>
          <w:spacing w:val="1"/>
        </w:rPr>
        <w:t xml:space="preserve"> </w:t>
      </w:r>
      <w:r w:rsidRPr="00FB5A4D">
        <w:t>грамматических,</w:t>
      </w:r>
      <w:r w:rsidRPr="00FB5A4D">
        <w:rPr>
          <w:spacing w:val="1"/>
        </w:rPr>
        <w:t xml:space="preserve"> </w:t>
      </w:r>
      <w:r w:rsidRPr="00FB5A4D">
        <w:t>орфографических,</w:t>
      </w:r>
      <w:r w:rsidRPr="00FB5A4D">
        <w:rPr>
          <w:spacing w:val="-2"/>
        </w:rPr>
        <w:t xml:space="preserve"> </w:t>
      </w:r>
      <w:r w:rsidRPr="00FB5A4D">
        <w:t>пунктуационных)</w:t>
      </w:r>
      <w:r w:rsidRPr="00FB5A4D">
        <w:rPr>
          <w:spacing w:val="-1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речевого этикета;</w:t>
      </w:r>
    </w:p>
    <w:p w:rsidR="00AC0A14" w:rsidRPr="00FB5A4D" w:rsidRDefault="00AC0A14" w:rsidP="00AC0A14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C0A14" w:rsidRPr="00FB5A4D" w:rsidSect="00E0566F">
          <w:pgSz w:w="11910" w:h="16840"/>
          <w:pgMar w:top="1040" w:right="460" w:bottom="851" w:left="1020" w:header="720" w:footer="720" w:gutter="0"/>
          <w:cols w:space="720"/>
        </w:sectPr>
      </w:pP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6"/>
      </w:pPr>
      <w:r w:rsidRPr="00FB5A4D">
        <w:lastRenderedPageBreak/>
        <w:t>овладение первоначальными представлениями о месте коми-пермяцкого языка</w:t>
      </w:r>
      <w:r w:rsidRPr="00FB5A4D">
        <w:rPr>
          <w:spacing w:val="-67"/>
        </w:rPr>
        <w:t xml:space="preserve"> </w:t>
      </w:r>
      <w:r w:rsidRPr="00FB5A4D">
        <w:t>среди других языков народов Российской Федерации, получение первоначальных</w:t>
      </w:r>
      <w:r w:rsidRPr="00FB5A4D">
        <w:rPr>
          <w:spacing w:val="1"/>
        </w:rPr>
        <w:t xml:space="preserve"> </w:t>
      </w:r>
      <w:r w:rsidRPr="00FB5A4D">
        <w:t>представлений о национальной специфике языковых единиц коми-пермяцкого языка</w:t>
      </w:r>
      <w:r w:rsidRPr="00FB5A4D">
        <w:rPr>
          <w:spacing w:val="-67"/>
        </w:rPr>
        <w:t xml:space="preserve"> </w:t>
      </w:r>
      <w:r w:rsidRPr="00FB5A4D">
        <w:t>(прежде всего лексических и фразеологических единиц с национально-культурной</w:t>
      </w:r>
      <w:r w:rsidRPr="00FB5A4D">
        <w:rPr>
          <w:spacing w:val="1"/>
        </w:rPr>
        <w:t xml:space="preserve"> </w:t>
      </w:r>
      <w:r w:rsidRPr="00FB5A4D">
        <w:t>семантикой);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3"/>
      </w:pPr>
      <w:r w:rsidRPr="00FB5A4D">
        <w:t>развитие</w:t>
      </w:r>
      <w:r w:rsidRPr="00FB5A4D">
        <w:rPr>
          <w:spacing w:val="1"/>
        </w:rPr>
        <w:t xml:space="preserve"> </w:t>
      </w:r>
      <w:r w:rsidRPr="00FB5A4D">
        <w:t>функциональной</w:t>
      </w:r>
      <w:r w:rsidRPr="00FB5A4D">
        <w:rPr>
          <w:spacing w:val="1"/>
        </w:rPr>
        <w:t xml:space="preserve"> </w:t>
      </w:r>
      <w:r w:rsidRPr="00FB5A4D">
        <w:t>грамотности,</w:t>
      </w:r>
      <w:r w:rsidRPr="00FB5A4D">
        <w:rPr>
          <w:spacing w:val="1"/>
        </w:rPr>
        <w:t xml:space="preserve"> </w:t>
      </w:r>
      <w:r w:rsidRPr="00FB5A4D">
        <w:t>готовности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успешному</w:t>
      </w:r>
      <w:r w:rsidRPr="00FB5A4D">
        <w:rPr>
          <w:spacing w:val="1"/>
        </w:rPr>
        <w:t xml:space="preserve"> </w:t>
      </w:r>
      <w:r w:rsidRPr="00FB5A4D">
        <w:t>взаимодействию</w:t>
      </w:r>
      <w:r w:rsidRPr="00FB5A4D">
        <w:rPr>
          <w:spacing w:val="-5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изменяющимся</w:t>
      </w:r>
      <w:r w:rsidRPr="00FB5A4D">
        <w:rPr>
          <w:spacing w:val="-3"/>
        </w:rPr>
        <w:t xml:space="preserve"> </w:t>
      </w:r>
      <w:r w:rsidRPr="00FB5A4D">
        <w:t>миром</w:t>
      </w:r>
      <w:r w:rsidRPr="00FB5A4D">
        <w:rPr>
          <w:spacing w:val="-3"/>
        </w:rPr>
        <w:t xml:space="preserve"> </w:t>
      </w:r>
      <w:r w:rsidRPr="00FB5A4D">
        <w:t>и</w:t>
      </w:r>
      <w:r w:rsidRPr="00FB5A4D">
        <w:rPr>
          <w:spacing w:val="-2"/>
        </w:rPr>
        <w:t xml:space="preserve"> </w:t>
      </w:r>
      <w:r w:rsidRPr="00FB5A4D">
        <w:t>дальнейшему</w:t>
      </w:r>
      <w:r w:rsidRPr="00FB5A4D">
        <w:rPr>
          <w:spacing w:val="-4"/>
        </w:rPr>
        <w:t xml:space="preserve"> </w:t>
      </w:r>
      <w:r w:rsidRPr="00FB5A4D">
        <w:t>успешному</w:t>
      </w:r>
      <w:r w:rsidRPr="00FB5A4D">
        <w:rPr>
          <w:spacing w:val="-2"/>
        </w:rPr>
        <w:t xml:space="preserve"> </w:t>
      </w:r>
      <w:r w:rsidRPr="00FB5A4D">
        <w:t>образованию;</w:t>
      </w:r>
    </w:p>
    <w:p w:rsidR="00870C72" w:rsidRDefault="00870C72" w:rsidP="00870C72">
      <w:pPr>
        <w:pStyle w:val="a4"/>
        <w:tabs>
          <w:tab w:val="num" w:pos="0"/>
        </w:tabs>
        <w:spacing w:line="360" w:lineRule="auto"/>
        <w:ind w:right="104"/>
      </w:pPr>
      <w:r w:rsidRPr="00FB5A4D">
        <w:t>осознание национального своеобразия родного языка, усвоение элементарных</w:t>
      </w:r>
      <w:r w:rsidRPr="00FB5A4D">
        <w:rPr>
          <w:spacing w:val="1"/>
        </w:rPr>
        <w:t xml:space="preserve"> </w:t>
      </w:r>
      <w:r w:rsidRPr="00FB5A4D">
        <w:t>сведений о языке как носителе культуры народа, формирование познавательного</w:t>
      </w:r>
      <w:r w:rsidRPr="00FB5A4D">
        <w:rPr>
          <w:spacing w:val="1"/>
        </w:rPr>
        <w:t xml:space="preserve"> </w:t>
      </w:r>
      <w:r w:rsidRPr="00FB5A4D">
        <w:t>интереса и уважительного отношения к родному языку, а через него – к культуре</w:t>
      </w:r>
      <w:r w:rsidRPr="00FB5A4D">
        <w:rPr>
          <w:spacing w:val="1"/>
        </w:rPr>
        <w:t xml:space="preserve"> </w:t>
      </w:r>
      <w:r w:rsidRPr="00FB5A4D">
        <w:t>своего</w:t>
      </w:r>
      <w:r w:rsidRPr="00FB5A4D">
        <w:rPr>
          <w:spacing w:val="-1"/>
        </w:rPr>
        <w:t xml:space="preserve"> </w:t>
      </w:r>
      <w:r w:rsidRPr="00FB5A4D">
        <w:t>народа.</w:t>
      </w:r>
    </w:p>
    <w:p w:rsidR="00E0566F" w:rsidRPr="00FB5A4D" w:rsidRDefault="00E0566F" w:rsidP="00E0566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предмета в учебном плане</w:t>
      </w:r>
    </w:p>
    <w:p w:rsidR="00870C72" w:rsidRPr="00AC0A14" w:rsidRDefault="00870C72" w:rsidP="00E0566F">
      <w:pPr>
        <w:tabs>
          <w:tab w:val="num" w:pos="0"/>
        </w:tabs>
        <w:spacing w:after="0" w:line="36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Общее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число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часов для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изучения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родного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(коми-</w:t>
      </w:r>
      <w:r w:rsidRPr="00AC0A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пермяцкого) языка – 237 часов: в 1 классе – 33</w:t>
      </w:r>
      <w:r w:rsidR="00AC0A1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C0A14">
        <w:rPr>
          <w:rFonts w:ascii="Times New Roman" w:hAnsi="Times New Roman" w:cs="Times New Roman"/>
          <w:sz w:val="28"/>
          <w:szCs w:val="28"/>
        </w:rPr>
        <w:t xml:space="preserve"> (1 час в неделю), во 2 классе –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68 часов (2 часа в неделю), в 3 классе – 68 часов (2 часа в неделю), в 4 классе – 68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часов</w:t>
      </w:r>
      <w:r w:rsidRPr="00AC0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(2 часа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в</w:t>
      </w:r>
      <w:r w:rsidRPr="00A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неделю).</w:t>
      </w:r>
    </w:p>
    <w:p w:rsidR="00870C72" w:rsidRPr="00E0566F" w:rsidRDefault="00870C72" w:rsidP="00E0566F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6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056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0566F" w:rsidRPr="00E0566F"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:rsidR="00870C72" w:rsidRPr="00AC0A14" w:rsidRDefault="00870C72" w:rsidP="00AC0A14">
      <w:pPr>
        <w:tabs>
          <w:tab w:val="left" w:pos="0"/>
        </w:tabs>
        <w:spacing w:after="0" w:line="36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Начальным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этапом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изучения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родного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(коми-пермяцкого)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языка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в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1</w:t>
      </w:r>
      <w:r w:rsidRPr="00E056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классе</w:t>
      </w:r>
      <w:r w:rsidRPr="00AC0A14">
        <w:rPr>
          <w:rFonts w:ascii="Times New Roman" w:hAnsi="Times New Roman" w:cs="Times New Roman"/>
          <w:sz w:val="28"/>
          <w:szCs w:val="28"/>
        </w:rPr>
        <w:t xml:space="preserve"> является учебный курс «Обучение грамоте». На учебный курс «Обучение</w:t>
      </w:r>
      <w:r w:rsidRPr="00AC0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грамоте»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рекомендуется</w:t>
      </w:r>
      <w:r w:rsidRPr="00AC0A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отводить</w:t>
      </w:r>
      <w:r w:rsidRPr="00AC0A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46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часов</w:t>
      </w:r>
      <w:r w:rsidRPr="00AC0A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(2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часа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в</w:t>
      </w:r>
      <w:r w:rsidRPr="00AC0A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неделю:</w:t>
      </w:r>
      <w:r w:rsidRPr="00AC0A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1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час</w:t>
      </w:r>
      <w:r w:rsidRPr="00AC0A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учебного</w:t>
      </w:r>
      <w:r w:rsidRPr="00AC0A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предмета</w:t>
      </w:r>
    </w:p>
    <w:p w:rsidR="00870C72" w:rsidRDefault="00870C72" w:rsidP="00870C72">
      <w:pPr>
        <w:pStyle w:val="a4"/>
        <w:tabs>
          <w:tab w:val="num" w:pos="0"/>
        </w:tabs>
        <w:spacing w:line="360" w:lineRule="auto"/>
        <w:ind w:left="0" w:right="105" w:firstLine="0"/>
      </w:pPr>
      <w:r w:rsidRPr="00FB5A4D">
        <w:t>«Родной (коми-пермяцкий) язык» и 1 час учебного предмета «Литературное чтение</w:t>
      </w:r>
      <w:r w:rsidRPr="00FB5A4D">
        <w:rPr>
          <w:spacing w:val="1"/>
        </w:rPr>
        <w:t xml:space="preserve"> </w:t>
      </w:r>
      <w:r w:rsidRPr="00FB5A4D">
        <w:t xml:space="preserve">на  </w:t>
      </w:r>
      <w:r w:rsidRPr="00FB5A4D">
        <w:rPr>
          <w:spacing w:val="63"/>
        </w:rPr>
        <w:t xml:space="preserve"> </w:t>
      </w:r>
      <w:r w:rsidRPr="00FB5A4D">
        <w:t xml:space="preserve">родном  </w:t>
      </w:r>
      <w:r w:rsidRPr="00FB5A4D">
        <w:rPr>
          <w:spacing w:val="63"/>
        </w:rPr>
        <w:t xml:space="preserve"> </w:t>
      </w:r>
      <w:r w:rsidRPr="00FB5A4D">
        <w:t xml:space="preserve">(коми-пермяцком)  </w:t>
      </w:r>
      <w:r w:rsidRPr="00FB5A4D">
        <w:rPr>
          <w:spacing w:val="63"/>
        </w:rPr>
        <w:t xml:space="preserve"> </w:t>
      </w:r>
      <w:r w:rsidRPr="00FB5A4D">
        <w:t xml:space="preserve">языке»).  </w:t>
      </w:r>
      <w:r w:rsidRPr="00FB5A4D">
        <w:rPr>
          <w:spacing w:val="63"/>
        </w:rPr>
        <w:t xml:space="preserve"> </w:t>
      </w:r>
      <w:r w:rsidRPr="00FB5A4D">
        <w:t xml:space="preserve">Продолжительность  </w:t>
      </w:r>
      <w:r w:rsidRPr="00FB5A4D">
        <w:rPr>
          <w:spacing w:val="62"/>
        </w:rPr>
        <w:t xml:space="preserve"> </w:t>
      </w:r>
      <w:r w:rsidRPr="00FB5A4D">
        <w:t xml:space="preserve">учебного  </w:t>
      </w:r>
      <w:r w:rsidRPr="00FB5A4D">
        <w:rPr>
          <w:spacing w:val="62"/>
        </w:rPr>
        <w:t xml:space="preserve"> </w:t>
      </w:r>
      <w:r w:rsidRPr="00FB5A4D">
        <w:t>курса</w:t>
      </w:r>
      <w:r>
        <w:t xml:space="preserve"> </w:t>
      </w:r>
      <w:r w:rsidRPr="00FB5A4D">
        <w:t>«Обучение</w:t>
      </w:r>
      <w:r w:rsidRPr="00FB5A4D">
        <w:rPr>
          <w:spacing w:val="-9"/>
        </w:rPr>
        <w:t xml:space="preserve"> </w:t>
      </w:r>
      <w:r w:rsidRPr="00FB5A4D">
        <w:t>грамоте»</w:t>
      </w:r>
      <w:r w:rsidRPr="00FB5A4D">
        <w:rPr>
          <w:spacing w:val="-7"/>
        </w:rPr>
        <w:t xml:space="preserve"> </w:t>
      </w:r>
      <w:r w:rsidRPr="00FB5A4D">
        <w:t>зависит</w:t>
      </w:r>
      <w:r w:rsidRPr="00FB5A4D">
        <w:rPr>
          <w:spacing w:val="-8"/>
        </w:rPr>
        <w:t xml:space="preserve"> </w:t>
      </w:r>
      <w:r w:rsidRPr="00FB5A4D">
        <w:t>от</w:t>
      </w:r>
      <w:r w:rsidRPr="00FB5A4D">
        <w:rPr>
          <w:spacing w:val="-11"/>
        </w:rPr>
        <w:t xml:space="preserve"> </w:t>
      </w:r>
      <w:r w:rsidRPr="00FB5A4D">
        <w:t>уровня</w:t>
      </w:r>
      <w:r w:rsidRPr="00FB5A4D">
        <w:rPr>
          <w:spacing w:val="-10"/>
        </w:rPr>
        <w:t xml:space="preserve"> </w:t>
      </w:r>
      <w:r w:rsidRPr="00FB5A4D">
        <w:t>подготовки</w:t>
      </w:r>
      <w:r w:rsidRPr="00FB5A4D">
        <w:rPr>
          <w:spacing w:val="-9"/>
        </w:rPr>
        <w:t xml:space="preserve"> </w:t>
      </w:r>
      <w:r w:rsidRPr="00FB5A4D">
        <w:t>обучающихся</w:t>
      </w:r>
      <w:r w:rsidRPr="00FB5A4D">
        <w:rPr>
          <w:spacing w:val="-7"/>
        </w:rPr>
        <w:t xml:space="preserve"> </w:t>
      </w:r>
      <w:r w:rsidRPr="00FB5A4D">
        <w:t>и</w:t>
      </w:r>
      <w:r w:rsidRPr="00FB5A4D">
        <w:rPr>
          <w:spacing w:val="-8"/>
        </w:rPr>
        <w:t xml:space="preserve"> </w:t>
      </w:r>
      <w:r w:rsidRPr="00FB5A4D">
        <w:t>может</w:t>
      </w:r>
      <w:r w:rsidRPr="00FB5A4D">
        <w:rPr>
          <w:spacing w:val="-8"/>
        </w:rPr>
        <w:t xml:space="preserve"> </w:t>
      </w:r>
      <w:r>
        <w:t xml:space="preserve">составлять </w:t>
      </w:r>
      <w:r w:rsidRPr="00FB5A4D">
        <w:t>до</w:t>
      </w:r>
      <w:r w:rsidRPr="00FB5A4D">
        <w:rPr>
          <w:spacing w:val="1"/>
        </w:rPr>
        <w:t xml:space="preserve"> </w:t>
      </w:r>
      <w:r w:rsidRPr="00FB5A4D">
        <w:t>23</w:t>
      </w:r>
      <w:r w:rsidRPr="00FB5A4D">
        <w:rPr>
          <w:spacing w:val="1"/>
        </w:rPr>
        <w:t xml:space="preserve"> </w:t>
      </w:r>
      <w:r w:rsidRPr="00FB5A4D">
        <w:t>учебных</w:t>
      </w:r>
      <w:r w:rsidRPr="00FB5A4D">
        <w:rPr>
          <w:spacing w:val="1"/>
        </w:rPr>
        <w:t xml:space="preserve"> </w:t>
      </w:r>
      <w:r w:rsidRPr="00FB5A4D">
        <w:t>недель,</w:t>
      </w:r>
      <w:r w:rsidRPr="00FB5A4D">
        <w:rPr>
          <w:spacing w:val="1"/>
        </w:rPr>
        <w:t xml:space="preserve"> </w:t>
      </w:r>
      <w:r w:rsidRPr="00FB5A4D">
        <w:t>соответственно,</w:t>
      </w:r>
      <w:r w:rsidRPr="00FB5A4D">
        <w:rPr>
          <w:spacing w:val="1"/>
        </w:rPr>
        <w:t xml:space="preserve"> </w:t>
      </w:r>
      <w:r w:rsidRPr="00FB5A4D">
        <w:t>продолжительность</w:t>
      </w:r>
      <w:r w:rsidRPr="00FB5A4D">
        <w:rPr>
          <w:spacing w:val="1"/>
        </w:rPr>
        <w:t xml:space="preserve"> </w:t>
      </w:r>
      <w:r w:rsidRPr="00FB5A4D">
        <w:t>изучения</w:t>
      </w:r>
      <w:r w:rsidRPr="00FB5A4D">
        <w:rPr>
          <w:spacing w:val="1"/>
        </w:rPr>
        <w:t xml:space="preserve"> </w:t>
      </w:r>
      <w:r w:rsidRPr="00FB5A4D">
        <w:t>систематического</w:t>
      </w:r>
      <w:r w:rsidRPr="00FB5A4D">
        <w:rPr>
          <w:spacing w:val="-1"/>
        </w:rPr>
        <w:t xml:space="preserve"> </w:t>
      </w:r>
      <w:r w:rsidRPr="00FB5A4D">
        <w:t>курса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1 классе</w:t>
      </w:r>
      <w:r w:rsidRPr="00FB5A4D">
        <w:rPr>
          <w:spacing w:val="-2"/>
        </w:rPr>
        <w:t xml:space="preserve"> </w:t>
      </w:r>
      <w:r w:rsidRPr="00FB5A4D">
        <w:t>может</w:t>
      </w:r>
      <w:r w:rsidRPr="00FB5A4D">
        <w:rPr>
          <w:spacing w:val="-1"/>
        </w:rPr>
        <w:t xml:space="preserve"> </w:t>
      </w:r>
      <w:r w:rsidRPr="00FB5A4D">
        <w:t>варьироваться</w:t>
      </w:r>
      <w:r w:rsidRPr="00FB5A4D">
        <w:rPr>
          <w:spacing w:val="-1"/>
        </w:rPr>
        <w:t xml:space="preserve"> </w:t>
      </w:r>
      <w:r w:rsidRPr="00FB5A4D">
        <w:t>до</w:t>
      </w:r>
      <w:r w:rsidRPr="00FB5A4D">
        <w:rPr>
          <w:spacing w:val="-2"/>
        </w:rPr>
        <w:t xml:space="preserve"> </w:t>
      </w:r>
      <w:r w:rsidRPr="00FB5A4D">
        <w:t>10</w:t>
      </w:r>
      <w:r w:rsidRPr="00FB5A4D">
        <w:rPr>
          <w:spacing w:val="-2"/>
        </w:rPr>
        <w:t xml:space="preserve"> </w:t>
      </w:r>
      <w:r w:rsidRPr="00FB5A4D">
        <w:t>недель.</w:t>
      </w: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E3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45E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b/>
          <w:sz w:val="28"/>
          <w:szCs w:val="28"/>
        </w:rPr>
        <w:t>грамоте.</w:t>
      </w: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Фонетика.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3"/>
      </w:pPr>
      <w:r w:rsidRPr="00FB5A4D">
        <w:t>Звуки речи. Установление последовательности звуков в слове и количества</w:t>
      </w:r>
      <w:r w:rsidRPr="00FB5A4D">
        <w:rPr>
          <w:spacing w:val="1"/>
        </w:rPr>
        <w:t xml:space="preserve"> </w:t>
      </w:r>
      <w:r w:rsidRPr="00FB5A4D">
        <w:t>звуков.</w:t>
      </w:r>
      <w:r w:rsidRPr="00FB5A4D">
        <w:rPr>
          <w:spacing w:val="1"/>
        </w:rPr>
        <w:t xml:space="preserve"> </w:t>
      </w:r>
      <w:r w:rsidRPr="00FB5A4D">
        <w:t>Сопоставление</w:t>
      </w:r>
      <w:r w:rsidRPr="00FB5A4D">
        <w:rPr>
          <w:spacing w:val="1"/>
        </w:rPr>
        <w:t xml:space="preserve"> </w:t>
      </w:r>
      <w:r w:rsidRPr="00FB5A4D">
        <w:t>слов,</w:t>
      </w:r>
      <w:r w:rsidRPr="00FB5A4D">
        <w:rPr>
          <w:spacing w:val="1"/>
        </w:rPr>
        <w:t xml:space="preserve"> </w:t>
      </w:r>
      <w:r w:rsidRPr="00FB5A4D">
        <w:t>различающихся</w:t>
      </w:r>
      <w:r w:rsidRPr="00FB5A4D">
        <w:rPr>
          <w:spacing w:val="1"/>
        </w:rPr>
        <w:t xml:space="preserve"> </w:t>
      </w:r>
      <w:r w:rsidRPr="00FB5A4D">
        <w:t>одним</w:t>
      </w:r>
      <w:r w:rsidRPr="00FB5A4D">
        <w:rPr>
          <w:spacing w:val="1"/>
        </w:rPr>
        <w:t xml:space="preserve"> </w:t>
      </w:r>
      <w:r w:rsidRPr="00FB5A4D">
        <w:t>или</w:t>
      </w:r>
      <w:r w:rsidRPr="00FB5A4D">
        <w:rPr>
          <w:spacing w:val="1"/>
        </w:rPr>
        <w:t xml:space="preserve"> </w:t>
      </w:r>
      <w:r w:rsidRPr="00FB5A4D">
        <w:t>несколькими</w:t>
      </w:r>
      <w:r w:rsidRPr="00FB5A4D">
        <w:rPr>
          <w:spacing w:val="1"/>
        </w:rPr>
        <w:t xml:space="preserve"> </w:t>
      </w:r>
      <w:r w:rsidRPr="00FB5A4D">
        <w:t>звуками.</w:t>
      </w:r>
      <w:r w:rsidRPr="00FB5A4D">
        <w:rPr>
          <w:spacing w:val="1"/>
        </w:rPr>
        <w:t xml:space="preserve"> </w:t>
      </w:r>
      <w:r w:rsidRPr="00FB5A4D">
        <w:rPr>
          <w:spacing w:val="-1"/>
        </w:rPr>
        <w:t>Звуковой</w:t>
      </w:r>
      <w:r w:rsidRPr="00FB5A4D">
        <w:rPr>
          <w:spacing w:val="-13"/>
        </w:rPr>
        <w:t xml:space="preserve"> </w:t>
      </w:r>
      <w:r w:rsidRPr="00FB5A4D">
        <w:rPr>
          <w:spacing w:val="-1"/>
        </w:rPr>
        <w:t>анализ</w:t>
      </w:r>
      <w:r w:rsidRPr="00FB5A4D">
        <w:rPr>
          <w:spacing w:val="-16"/>
        </w:rPr>
        <w:t xml:space="preserve"> </w:t>
      </w:r>
      <w:r w:rsidRPr="00FB5A4D">
        <w:rPr>
          <w:spacing w:val="-1"/>
        </w:rPr>
        <w:t>слова,</w:t>
      </w:r>
      <w:r w:rsidRPr="00FB5A4D">
        <w:rPr>
          <w:spacing w:val="-14"/>
        </w:rPr>
        <w:t xml:space="preserve"> </w:t>
      </w:r>
      <w:r w:rsidRPr="00FB5A4D">
        <w:t>работа</w:t>
      </w:r>
      <w:r w:rsidRPr="00FB5A4D">
        <w:rPr>
          <w:spacing w:val="-13"/>
        </w:rPr>
        <w:t xml:space="preserve"> </w:t>
      </w:r>
      <w:r w:rsidRPr="00FB5A4D">
        <w:t>со</w:t>
      </w:r>
      <w:r w:rsidRPr="00FB5A4D">
        <w:rPr>
          <w:spacing w:val="-13"/>
        </w:rPr>
        <w:t xml:space="preserve"> </w:t>
      </w:r>
      <w:r w:rsidRPr="00FB5A4D">
        <w:t>звуковыми</w:t>
      </w:r>
      <w:r w:rsidRPr="00FB5A4D">
        <w:rPr>
          <w:spacing w:val="-12"/>
        </w:rPr>
        <w:t xml:space="preserve"> </w:t>
      </w:r>
      <w:r w:rsidRPr="00FB5A4D">
        <w:t>моделями:</w:t>
      </w:r>
      <w:r w:rsidRPr="00FB5A4D">
        <w:rPr>
          <w:spacing w:val="-15"/>
        </w:rPr>
        <w:t xml:space="preserve"> </w:t>
      </w:r>
      <w:r w:rsidRPr="00FB5A4D">
        <w:t>построение</w:t>
      </w:r>
      <w:r w:rsidRPr="00FB5A4D">
        <w:rPr>
          <w:spacing w:val="-13"/>
        </w:rPr>
        <w:t xml:space="preserve"> </w:t>
      </w:r>
      <w:r w:rsidRPr="00FB5A4D">
        <w:t>модели</w:t>
      </w:r>
      <w:r w:rsidRPr="00FB5A4D">
        <w:rPr>
          <w:spacing w:val="-12"/>
        </w:rPr>
        <w:t xml:space="preserve"> </w:t>
      </w:r>
      <w:r w:rsidRPr="00FB5A4D">
        <w:t>звукового</w:t>
      </w:r>
      <w:r w:rsidRPr="00FB5A4D">
        <w:rPr>
          <w:spacing w:val="-68"/>
        </w:rPr>
        <w:t xml:space="preserve"> </w:t>
      </w:r>
      <w:r w:rsidRPr="00FB5A4D">
        <w:t>состава</w:t>
      </w:r>
      <w:r w:rsidRPr="00FB5A4D">
        <w:rPr>
          <w:spacing w:val="-13"/>
        </w:rPr>
        <w:t xml:space="preserve"> </w:t>
      </w:r>
      <w:r w:rsidRPr="00FB5A4D">
        <w:t>слова,</w:t>
      </w:r>
      <w:r w:rsidRPr="00FB5A4D">
        <w:rPr>
          <w:spacing w:val="-13"/>
        </w:rPr>
        <w:t xml:space="preserve"> </w:t>
      </w:r>
      <w:r w:rsidRPr="00FB5A4D">
        <w:t>подбор</w:t>
      </w:r>
      <w:r w:rsidRPr="00FB5A4D">
        <w:rPr>
          <w:spacing w:val="-11"/>
        </w:rPr>
        <w:t xml:space="preserve"> </w:t>
      </w:r>
      <w:r w:rsidRPr="00FB5A4D">
        <w:t>слов,</w:t>
      </w:r>
      <w:r w:rsidRPr="00FB5A4D">
        <w:rPr>
          <w:spacing w:val="-11"/>
        </w:rPr>
        <w:t xml:space="preserve"> </w:t>
      </w:r>
      <w:r w:rsidRPr="00FB5A4D">
        <w:t>соответствующих</w:t>
      </w:r>
      <w:r w:rsidRPr="00FB5A4D">
        <w:rPr>
          <w:spacing w:val="-10"/>
        </w:rPr>
        <w:t xml:space="preserve"> </w:t>
      </w:r>
      <w:r w:rsidRPr="00FB5A4D">
        <w:t>заданной</w:t>
      </w:r>
      <w:r w:rsidRPr="00FB5A4D">
        <w:rPr>
          <w:spacing w:val="-9"/>
        </w:rPr>
        <w:t xml:space="preserve"> </w:t>
      </w:r>
      <w:r w:rsidRPr="00FB5A4D">
        <w:t>модели.</w:t>
      </w:r>
      <w:r w:rsidRPr="00FB5A4D">
        <w:rPr>
          <w:spacing w:val="-11"/>
        </w:rPr>
        <w:t xml:space="preserve"> </w:t>
      </w:r>
      <w:r w:rsidRPr="00FB5A4D">
        <w:t>Гласные</w:t>
      </w:r>
      <w:r w:rsidRPr="00FB5A4D">
        <w:rPr>
          <w:spacing w:val="-12"/>
        </w:rPr>
        <w:t xml:space="preserve"> </w:t>
      </w:r>
      <w:r w:rsidRPr="00FB5A4D">
        <w:t>и</w:t>
      </w:r>
      <w:r w:rsidRPr="00FB5A4D">
        <w:rPr>
          <w:spacing w:val="-10"/>
        </w:rPr>
        <w:t xml:space="preserve"> </w:t>
      </w:r>
      <w:r w:rsidRPr="00FB5A4D">
        <w:t>согласные</w:t>
      </w:r>
      <w:r w:rsidRPr="00FB5A4D">
        <w:rPr>
          <w:spacing w:val="-67"/>
        </w:rPr>
        <w:t xml:space="preserve"> </w:t>
      </w:r>
      <w:r w:rsidRPr="00FB5A4D">
        <w:t>звуки, их различение. Ударение. Гласные ударные и безударные. Твёрдые и мягкие</w:t>
      </w:r>
      <w:r w:rsidRPr="00FB5A4D">
        <w:rPr>
          <w:spacing w:val="1"/>
        </w:rPr>
        <w:t xml:space="preserve"> </w:t>
      </w:r>
      <w:r w:rsidRPr="00FB5A4D">
        <w:lastRenderedPageBreak/>
        <w:t>согласные звуки, их различение. Звонкие и глухие согласные звуки, их различение.</w:t>
      </w:r>
      <w:r w:rsidRPr="00FB5A4D">
        <w:rPr>
          <w:spacing w:val="1"/>
        </w:rPr>
        <w:t xml:space="preserve"> </w:t>
      </w:r>
      <w:r w:rsidRPr="00FB5A4D">
        <w:t>Слог.</w:t>
      </w:r>
      <w:r w:rsidRPr="00FB5A4D">
        <w:rPr>
          <w:spacing w:val="-2"/>
        </w:rPr>
        <w:t xml:space="preserve"> </w:t>
      </w:r>
      <w:r w:rsidRPr="00FB5A4D">
        <w:t>Количество слогов</w:t>
      </w:r>
      <w:r w:rsidRPr="00FB5A4D">
        <w:rPr>
          <w:spacing w:val="-3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слове.</w:t>
      </w:r>
      <w:r w:rsidRPr="00FB5A4D">
        <w:rPr>
          <w:spacing w:val="-1"/>
        </w:rPr>
        <w:t xml:space="preserve"> </w:t>
      </w:r>
      <w:r w:rsidRPr="00FB5A4D">
        <w:t>Ударный</w:t>
      </w:r>
      <w:r w:rsidRPr="00FB5A4D">
        <w:rPr>
          <w:spacing w:val="-1"/>
        </w:rPr>
        <w:t xml:space="preserve"> </w:t>
      </w:r>
      <w:r w:rsidRPr="00FB5A4D">
        <w:t>слог.</w:t>
      </w:r>
      <w:r w:rsidRPr="00FB5A4D">
        <w:rPr>
          <w:spacing w:val="-1"/>
        </w:rPr>
        <w:t xml:space="preserve"> </w:t>
      </w:r>
      <w:r w:rsidRPr="00FB5A4D">
        <w:t>Деление</w:t>
      </w:r>
      <w:r w:rsidRPr="00FB5A4D">
        <w:rPr>
          <w:spacing w:val="-1"/>
        </w:rPr>
        <w:t xml:space="preserve"> </w:t>
      </w:r>
      <w:r w:rsidRPr="00FB5A4D">
        <w:t>слов</w:t>
      </w:r>
      <w:r w:rsidRPr="00FB5A4D">
        <w:rPr>
          <w:spacing w:val="-3"/>
        </w:rPr>
        <w:t xml:space="preserve"> </w:t>
      </w:r>
      <w:r w:rsidRPr="00FB5A4D">
        <w:t>на</w:t>
      </w:r>
      <w:r w:rsidRPr="00FB5A4D">
        <w:rPr>
          <w:spacing w:val="-1"/>
        </w:rPr>
        <w:t xml:space="preserve"> </w:t>
      </w:r>
      <w:r w:rsidRPr="00FB5A4D">
        <w:t>слоги.</w:t>
      </w: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Графика.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4"/>
      </w:pPr>
      <w:r w:rsidRPr="00FB5A4D">
        <w:t>Различение звука и буквы: буква как знак звука. Слоговой принцип графики.</w:t>
      </w:r>
      <w:r w:rsidRPr="00FB5A4D">
        <w:rPr>
          <w:spacing w:val="1"/>
        </w:rPr>
        <w:t xml:space="preserve"> </w:t>
      </w:r>
      <w:r w:rsidRPr="00FB5A4D">
        <w:t>Буквы,</w:t>
      </w:r>
      <w:r w:rsidRPr="00FB5A4D">
        <w:rPr>
          <w:spacing w:val="1"/>
        </w:rPr>
        <w:t xml:space="preserve"> </w:t>
      </w:r>
      <w:r w:rsidRPr="00FB5A4D">
        <w:t>обозначающие</w:t>
      </w:r>
      <w:r w:rsidRPr="00FB5A4D">
        <w:rPr>
          <w:spacing w:val="1"/>
        </w:rPr>
        <w:t xml:space="preserve"> </w:t>
      </w:r>
      <w:r w:rsidRPr="00FB5A4D">
        <w:t>гласные</w:t>
      </w:r>
      <w:r w:rsidRPr="00FB5A4D">
        <w:rPr>
          <w:spacing w:val="1"/>
        </w:rPr>
        <w:t xml:space="preserve"> </w:t>
      </w:r>
      <w:r w:rsidRPr="00FB5A4D">
        <w:t>звуки,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показатель</w:t>
      </w:r>
      <w:r w:rsidRPr="00FB5A4D">
        <w:rPr>
          <w:spacing w:val="1"/>
        </w:rPr>
        <w:t xml:space="preserve"> </w:t>
      </w:r>
      <w:r w:rsidRPr="00FB5A4D">
        <w:t>твёрдости-мягкости</w:t>
      </w:r>
      <w:r w:rsidRPr="00FB5A4D">
        <w:rPr>
          <w:spacing w:val="1"/>
        </w:rPr>
        <w:t xml:space="preserve"> </w:t>
      </w:r>
      <w:r w:rsidRPr="00FB5A4D">
        <w:t>предшествующих согласных звуков. Функции букв и, і. Функции букв е, ё, ю, я.</w:t>
      </w:r>
      <w:r w:rsidRPr="00FB5A4D">
        <w:rPr>
          <w:spacing w:val="1"/>
        </w:rPr>
        <w:t xml:space="preserve"> </w:t>
      </w:r>
      <w:r w:rsidRPr="00FB5A4D">
        <w:t>Мягкий</w:t>
      </w:r>
      <w:r w:rsidRPr="00FB5A4D">
        <w:rPr>
          <w:spacing w:val="1"/>
        </w:rPr>
        <w:t xml:space="preserve"> </w:t>
      </w:r>
      <w:r w:rsidRPr="00FB5A4D">
        <w:t>знак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показатель</w:t>
      </w:r>
      <w:r w:rsidRPr="00FB5A4D">
        <w:rPr>
          <w:spacing w:val="1"/>
        </w:rPr>
        <w:t xml:space="preserve"> </w:t>
      </w:r>
      <w:r w:rsidRPr="00FB5A4D">
        <w:t>мягкости</w:t>
      </w:r>
      <w:r w:rsidRPr="00FB5A4D">
        <w:rPr>
          <w:spacing w:val="1"/>
        </w:rPr>
        <w:t xml:space="preserve"> </w:t>
      </w:r>
      <w:r w:rsidRPr="00FB5A4D">
        <w:t>предшествующего</w:t>
      </w:r>
      <w:r w:rsidRPr="00FB5A4D">
        <w:rPr>
          <w:spacing w:val="1"/>
        </w:rPr>
        <w:t xml:space="preserve"> </w:t>
      </w:r>
      <w:r w:rsidRPr="00FB5A4D">
        <w:t>согласного</w:t>
      </w:r>
      <w:r w:rsidRPr="00FB5A4D">
        <w:rPr>
          <w:spacing w:val="1"/>
        </w:rPr>
        <w:t xml:space="preserve"> </w:t>
      </w:r>
      <w:r w:rsidRPr="00FB5A4D">
        <w:t>звука.</w:t>
      </w:r>
      <w:r w:rsidRPr="00FB5A4D">
        <w:rPr>
          <w:spacing w:val="1"/>
        </w:rPr>
        <w:t xml:space="preserve"> </w:t>
      </w:r>
      <w:r w:rsidRPr="00FB5A4D">
        <w:t>Последовательность</w:t>
      </w:r>
      <w:r w:rsidRPr="00FB5A4D">
        <w:rPr>
          <w:spacing w:val="-5"/>
        </w:rPr>
        <w:t xml:space="preserve"> </w:t>
      </w:r>
      <w:r w:rsidRPr="00FB5A4D">
        <w:t>букв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коми-пермяцком</w:t>
      </w:r>
      <w:r w:rsidRPr="00FB5A4D">
        <w:rPr>
          <w:spacing w:val="-1"/>
        </w:rPr>
        <w:t xml:space="preserve"> </w:t>
      </w:r>
      <w:r w:rsidRPr="00FB5A4D">
        <w:t>алфавите.</w:t>
      </w: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Чтение.</w:t>
      </w:r>
    </w:p>
    <w:p w:rsidR="00870C72" w:rsidRPr="00A45EE3" w:rsidRDefault="00870C72" w:rsidP="00870C72">
      <w:pPr>
        <w:pStyle w:val="a4"/>
        <w:tabs>
          <w:tab w:val="num" w:pos="0"/>
        </w:tabs>
        <w:spacing w:line="360" w:lineRule="auto"/>
        <w:ind w:right="105"/>
      </w:pPr>
      <w:r w:rsidRPr="00FB5A4D">
        <w:t>Слоговое</w:t>
      </w:r>
      <w:r w:rsidRPr="00FB5A4D">
        <w:rPr>
          <w:spacing w:val="-8"/>
        </w:rPr>
        <w:t xml:space="preserve"> </w:t>
      </w:r>
      <w:r w:rsidRPr="00FB5A4D">
        <w:t>чтение</w:t>
      </w:r>
      <w:r w:rsidRPr="00FB5A4D">
        <w:rPr>
          <w:spacing w:val="-7"/>
        </w:rPr>
        <w:t xml:space="preserve"> </w:t>
      </w:r>
      <w:r w:rsidRPr="00FB5A4D">
        <w:t>(ориентация</w:t>
      </w:r>
      <w:r w:rsidRPr="00FB5A4D">
        <w:rPr>
          <w:spacing w:val="-7"/>
        </w:rPr>
        <w:t xml:space="preserve"> </w:t>
      </w:r>
      <w:r w:rsidRPr="00FB5A4D">
        <w:t>на</w:t>
      </w:r>
      <w:r w:rsidRPr="00FB5A4D">
        <w:rPr>
          <w:spacing w:val="-7"/>
        </w:rPr>
        <w:t xml:space="preserve"> </w:t>
      </w:r>
      <w:r w:rsidRPr="00FB5A4D">
        <w:t>букву,</w:t>
      </w:r>
      <w:r w:rsidRPr="00FB5A4D">
        <w:rPr>
          <w:spacing w:val="-8"/>
        </w:rPr>
        <w:t xml:space="preserve"> </w:t>
      </w:r>
      <w:r w:rsidRPr="00FB5A4D">
        <w:t>обозначающую</w:t>
      </w:r>
      <w:r w:rsidRPr="00FB5A4D">
        <w:rPr>
          <w:spacing w:val="-8"/>
        </w:rPr>
        <w:t xml:space="preserve"> </w:t>
      </w:r>
      <w:r w:rsidRPr="00FB5A4D">
        <w:t>гласный</w:t>
      </w:r>
      <w:r w:rsidRPr="00FB5A4D">
        <w:rPr>
          <w:spacing w:val="-7"/>
        </w:rPr>
        <w:t xml:space="preserve"> </w:t>
      </w:r>
      <w:r w:rsidRPr="00FB5A4D">
        <w:t>звук).</w:t>
      </w:r>
      <w:r w:rsidRPr="00FB5A4D">
        <w:rPr>
          <w:spacing w:val="-7"/>
        </w:rPr>
        <w:t xml:space="preserve"> </w:t>
      </w:r>
      <w:r w:rsidRPr="00FB5A4D">
        <w:t>Плавное</w:t>
      </w:r>
      <w:r w:rsidRPr="00FB5A4D">
        <w:rPr>
          <w:spacing w:val="-68"/>
        </w:rPr>
        <w:t xml:space="preserve"> </w:t>
      </w:r>
      <w:r w:rsidRPr="00FB5A4D">
        <w:t>слоговое</w:t>
      </w:r>
      <w:r w:rsidRPr="00FB5A4D">
        <w:rPr>
          <w:spacing w:val="1"/>
        </w:rPr>
        <w:t xml:space="preserve"> </w:t>
      </w:r>
      <w:r w:rsidRPr="00FB5A4D">
        <w:t>чтение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чтение</w:t>
      </w:r>
      <w:r w:rsidRPr="00FB5A4D">
        <w:rPr>
          <w:spacing w:val="1"/>
        </w:rPr>
        <w:t xml:space="preserve"> </w:t>
      </w:r>
      <w:r w:rsidRPr="00FB5A4D">
        <w:t>целыми</w:t>
      </w:r>
      <w:r w:rsidRPr="00FB5A4D">
        <w:rPr>
          <w:spacing w:val="1"/>
        </w:rPr>
        <w:t xml:space="preserve"> </w:t>
      </w:r>
      <w:r w:rsidRPr="00FB5A4D">
        <w:t>словами</w:t>
      </w:r>
      <w:r w:rsidRPr="00FB5A4D">
        <w:rPr>
          <w:spacing w:val="1"/>
        </w:rPr>
        <w:t xml:space="preserve"> </w:t>
      </w:r>
      <w:r w:rsidRPr="00FB5A4D">
        <w:t>со</w:t>
      </w:r>
      <w:r w:rsidRPr="00FB5A4D">
        <w:rPr>
          <w:spacing w:val="1"/>
        </w:rPr>
        <w:t xml:space="preserve"> </w:t>
      </w:r>
      <w:r w:rsidRPr="00FB5A4D">
        <w:t>скоростью,</w:t>
      </w:r>
      <w:r w:rsidRPr="00FB5A4D">
        <w:rPr>
          <w:spacing w:val="1"/>
        </w:rPr>
        <w:t xml:space="preserve"> </w:t>
      </w:r>
      <w:r w:rsidRPr="00FB5A4D">
        <w:t>соответствующей</w:t>
      </w:r>
      <w:r w:rsidRPr="00FB5A4D">
        <w:rPr>
          <w:spacing w:val="-67"/>
        </w:rPr>
        <w:t xml:space="preserve"> </w:t>
      </w:r>
      <w:r w:rsidRPr="00FB5A4D">
        <w:t>индивидуальному</w:t>
      </w:r>
      <w:r w:rsidRPr="00FB5A4D">
        <w:rPr>
          <w:spacing w:val="-10"/>
        </w:rPr>
        <w:t xml:space="preserve"> </w:t>
      </w:r>
      <w:r w:rsidRPr="00FB5A4D">
        <w:t>темпу.</w:t>
      </w:r>
      <w:r w:rsidRPr="00FB5A4D">
        <w:rPr>
          <w:spacing w:val="-12"/>
        </w:rPr>
        <w:t xml:space="preserve"> </w:t>
      </w:r>
      <w:r w:rsidRPr="00FB5A4D">
        <w:t>Чтение</w:t>
      </w:r>
      <w:r w:rsidRPr="00FB5A4D">
        <w:rPr>
          <w:spacing w:val="-13"/>
        </w:rPr>
        <w:t xml:space="preserve"> </w:t>
      </w:r>
      <w:r w:rsidRPr="00FB5A4D">
        <w:t>с</w:t>
      </w:r>
      <w:r w:rsidRPr="00FB5A4D">
        <w:rPr>
          <w:spacing w:val="-12"/>
        </w:rPr>
        <w:t xml:space="preserve"> </w:t>
      </w:r>
      <w:r w:rsidRPr="00FB5A4D">
        <w:t>интонациями</w:t>
      </w:r>
      <w:r w:rsidRPr="00FB5A4D">
        <w:rPr>
          <w:spacing w:val="-13"/>
        </w:rPr>
        <w:t xml:space="preserve"> </w:t>
      </w:r>
      <w:r w:rsidRPr="00FB5A4D">
        <w:t>и</w:t>
      </w:r>
      <w:r w:rsidRPr="00FB5A4D">
        <w:rPr>
          <w:spacing w:val="-9"/>
        </w:rPr>
        <w:t xml:space="preserve"> </w:t>
      </w:r>
      <w:r w:rsidRPr="00FB5A4D">
        <w:t>паузами</w:t>
      </w:r>
      <w:r w:rsidRPr="00FB5A4D">
        <w:rPr>
          <w:spacing w:val="-13"/>
        </w:rPr>
        <w:t xml:space="preserve"> </w:t>
      </w:r>
      <w:r w:rsidRPr="00FB5A4D">
        <w:t>в</w:t>
      </w:r>
      <w:r w:rsidRPr="00FB5A4D">
        <w:rPr>
          <w:spacing w:val="-12"/>
        </w:rPr>
        <w:t xml:space="preserve"> </w:t>
      </w:r>
      <w:r w:rsidRPr="00FB5A4D">
        <w:t>соответствии</w:t>
      </w:r>
      <w:r w:rsidRPr="00FB5A4D">
        <w:rPr>
          <w:spacing w:val="-8"/>
        </w:rPr>
        <w:t xml:space="preserve"> </w:t>
      </w:r>
      <w:r w:rsidRPr="00FB5A4D">
        <w:t>со</w:t>
      </w:r>
      <w:r w:rsidRPr="00FB5A4D">
        <w:rPr>
          <w:spacing w:val="-9"/>
        </w:rPr>
        <w:t xml:space="preserve"> </w:t>
      </w:r>
      <w:r w:rsidRPr="00FB5A4D">
        <w:t>знаками</w:t>
      </w:r>
      <w:r w:rsidRPr="00FB5A4D">
        <w:rPr>
          <w:spacing w:val="-68"/>
        </w:rPr>
        <w:t xml:space="preserve"> </w:t>
      </w:r>
      <w:r w:rsidRPr="00FB5A4D">
        <w:t>препинания. Осознанное чтение слов, словосочетаний, предложений. Выразительное</w:t>
      </w:r>
      <w:r w:rsidRPr="00FB5A4D">
        <w:rPr>
          <w:spacing w:val="-68"/>
        </w:rPr>
        <w:t xml:space="preserve"> </w:t>
      </w:r>
      <w:r w:rsidRPr="00FB5A4D">
        <w:t>чтение</w:t>
      </w:r>
      <w:r w:rsidRPr="00FB5A4D">
        <w:rPr>
          <w:spacing w:val="-2"/>
        </w:rPr>
        <w:t xml:space="preserve"> </w:t>
      </w:r>
      <w:r w:rsidRPr="00FB5A4D">
        <w:t>на</w:t>
      </w:r>
      <w:r w:rsidRPr="00FB5A4D">
        <w:rPr>
          <w:spacing w:val="-2"/>
        </w:rPr>
        <w:t xml:space="preserve"> </w:t>
      </w:r>
      <w:r w:rsidRPr="00FB5A4D">
        <w:t>материале</w:t>
      </w:r>
      <w:r w:rsidRPr="00FB5A4D">
        <w:rPr>
          <w:spacing w:val="-3"/>
        </w:rPr>
        <w:t xml:space="preserve"> </w:t>
      </w:r>
      <w:r w:rsidRPr="00FB5A4D">
        <w:t>небольших</w:t>
      </w:r>
      <w:r w:rsidRPr="00FB5A4D">
        <w:rPr>
          <w:spacing w:val="-1"/>
        </w:rPr>
        <w:t xml:space="preserve"> </w:t>
      </w:r>
      <w:r w:rsidRPr="00FB5A4D">
        <w:t>прозаических текстов</w:t>
      </w:r>
      <w:r w:rsidRPr="00FB5A4D">
        <w:rPr>
          <w:spacing w:val="-5"/>
        </w:rPr>
        <w:t xml:space="preserve"> </w:t>
      </w:r>
      <w:r w:rsidRPr="00A45EE3">
        <w:t>и стихотворений.</w:t>
      </w: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Письмо.</w:t>
      </w:r>
    </w:p>
    <w:p w:rsidR="00AC0A14" w:rsidRPr="00FB5A4D" w:rsidRDefault="00870C72" w:rsidP="00AC0A14">
      <w:pPr>
        <w:pStyle w:val="a4"/>
        <w:tabs>
          <w:tab w:val="num" w:pos="0"/>
        </w:tabs>
        <w:spacing w:line="360" w:lineRule="auto"/>
        <w:ind w:left="113" w:right="102"/>
      </w:pPr>
      <w:r w:rsidRPr="00FB5A4D">
        <w:t>Ориентация на пространстве листа в тетради на пространстве классной доски.</w:t>
      </w:r>
      <w:r w:rsidRPr="00FB5A4D">
        <w:rPr>
          <w:spacing w:val="1"/>
        </w:rPr>
        <w:t xml:space="preserve"> </w:t>
      </w:r>
      <w:r w:rsidRPr="00FB5A4D">
        <w:t>Гигиенические</w:t>
      </w:r>
      <w:r w:rsidRPr="00FB5A4D">
        <w:rPr>
          <w:spacing w:val="1"/>
        </w:rPr>
        <w:t xml:space="preserve"> </w:t>
      </w:r>
      <w:r w:rsidRPr="00FB5A4D">
        <w:t>требования,</w:t>
      </w:r>
      <w:r w:rsidRPr="00FB5A4D">
        <w:rPr>
          <w:spacing w:val="1"/>
        </w:rPr>
        <w:t xml:space="preserve"> </w:t>
      </w:r>
      <w:r w:rsidRPr="00FB5A4D">
        <w:t>которые</w:t>
      </w:r>
      <w:r w:rsidRPr="00FB5A4D">
        <w:rPr>
          <w:spacing w:val="1"/>
        </w:rPr>
        <w:t xml:space="preserve"> </w:t>
      </w:r>
      <w:r w:rsidRPr="00FB5A4D">
        <w:t>необходимо</w:t>
      </w:r>
      <w:r w:rsidRPr="00FB5A4D">
        <w:rPr>
          <w:spacing w:val="1"/>
        </w:rPr>
        <w:t xml:space="preserve"> </w:t>
      </w:r>
      <w:r w:rsidRPr="00FB5A4D">
        <w:t>соблюдать</w:t>
      </w:r>
      <w:r w:rsidRPr="00FB5A4D">
        <w:rPr>
          <w:spacing w:val="1"/>
        </w:rPr>
        <w:t xml:space="preserve"> </w:t>
      </w:r>
      <w:r w:rsidRPr="00FB5A4D">
        <w:t>во</w:t>
      </w:r>
      <w:r w:rsidRPr="00FB5A4D">
        <w:rPr>
          <w:spacing w:val="1"/>
        </w:rPr>
        <w:t xml:space="preserve"> </w:t>
      </w:r>
      <w:r w:rsidRPr="00FB5A4D">
        <w:t>время</w:t>
      </w:r>
      <w:r w:rsidRPr="00FB5A4D">
        <w:rPr>
          <w:spacing w:val="1"/>
        </w:rPr>
        <w:t xml:space="preserve"> </w:t>
      </w:r>
      <w:r w:rsidRPr="00FB5A4D">
        <w:t>письма.</w:t>
      </w:r>
      <w:r w:rsidRPr="00FB5A4D">
        <w:rPr>
          <w:spacing w:val="1"/>
        </w:rPr>
        <w:t xml:space="preserve"> </w:t>
      </w:r>
      <w:r w:rsidRPr="00FB5A4D">
        <w:t>Начертание</w:t>
      </w:r>
      <w:r w:rsidRPr="00FB5A4D">
        <w:rPr>
          <w:spacing w:val="-6"/>
        </w:rPr>
        <w:t xml:space="preserve"> </w:t>
      </w:r>
      <w:r w:rsidRPr="00FB5A4D">
        <w:t>письменных</w:t>
      </w:r>
      <w:r w:rsidRPr="00FB5A4D">
        <w:rPr>
          <w:spacing w:val="-8"/>
        </w:rPr>
        <w:t xml:space="preserve"> </w:t>
      </w:r>
      <w:r w:rsidRPr="00FB5A4D">
        <w:t>прописных</w:t>
      </w:r>
      <w:r w:rsidRPr="00FB5A4D">
        <w:rPr>
          <w:spacing w:val="-4"/>
        </w:rPr>
        <w:t xml:space="preserve"> </w:t>
      </w:r>
      <w:r w:rsidRPr="00FB5A4D">
        <w:t>и</w:t>
      </w:r>
      <w:r w:rsidRPr="00FB5A4D">
        <w:rPr>
          <w:spacing w:val="-5"/>
        </w:rPr>
        <w:t xml:space="preserve"> </w:t>
      </w:r>
      <w:r w:rsidRPr="00FB5A4D">
        <w:t>строчных</w:t>
      </w:r>
      <w:r w:rsidRPr="00FB5A4D">
        <w:rPr>
          <w:spacing w:val="-7"/>
        </w:rPr>
        <w:t xml:space="preserve"> </w:t>
      </w:r>
      <w:r w:rsidRPr="00FB5A4D">
        <w:t>букв.</w:t>
      </w:r>
      <w:r w:rsidRPr="00FB5A4D">
        <w:rPr>
          <w:spacing w:val="-7"/>
        </w:rPr>
        <w:t xml:space="preserve"> </w:t>
      </w:r>
      <w:r w:rsidRPr="00FB5A4D">
        <w:t>Письмо</w:t>
      </w:r>
      <w:r w:rsidRPr="00FB5A4D">
        <w:rPr>
          <w:spacing w:val="-5"/>
        </w:rPr>
        <w:t xml:space="preserve"> </w:t>
      </w:r>
      <w:r w:rsidRPr="00FB5A4D">
        <w:t>букв,</w:t>
      </w:r>
      <w:r w:rsidRPr="00FB5A4D">
        <w:rPr>
          <w:spacing w:val="-6"/>
        </w:rPr>
        <w:t xml:space="preserve"> </w:t>
      </w:r>
      <w:r w:rsidRPr="00FB5A4D">
        <w:t>буквосочетаний,</w:t>
      </w:r>
      <w:r w:rsidRPr="00FB5A4D">
        <w:rPr>
          <w:spacing w:val="-68"/>
        </w:rPr>
        <w:t xml:space="preserve"> </w:t>
      </w:r>
      <w:r w:rsidRPr="00FB5A4D">
        <w:t>слогов,</w:t>
      </w:r>
      <w:r w:rsidRPr="00FB5A4D">
        <w:rPr>
          <w:spacing w:val="-13"/>
        </w:rPr>
        <w:t xml:space="preserve"> </w:t>
      </w:r>
      <w:r w:rsidRPr="00FB5A4D">
        <w:t>предложений</w:t>
      </w:r>
      <w:r w:rsidRPr="00FB5A4D">
        <w:rPr>
          <w:spacing w:val="-9"/>
        </w:rPr>
        <w:t xml:space="preserve"> </w:t>
      </w:r>
      <w:r w:rsidRPr="00FB5A4D">
        <w:t>с</w:t>
      </w:r>
      <w:r w:rsidRPr="00FB5A4D">
        <w:rPr>
          <w:spacing w:val="-9"/>
        </w:rPr>
        <w:t xml:space="preserve"> </w:t>
      </w:r>
      <w:r w:rsidRPr="00FB5A4D">
        <w:t>соблюдением</w:t>
      </w:r>
      <w:r w:rsidRPr="00FB5A4D">
        <w:rPr>
          <w:spacing w:val="-10"/>
        </w:rPr>
        <w:t xml:space="preserve"> </w:t>
      </w:r>
      <w:r w:rsidRPr="00FB5A4D">
        <w:t>гигиенических</w:t>
      </w:r>
      <w:r w:rsidRPr="00FB5A4D">
        <w:rPr>
          <w:spacing w:val="-11"/>
        </w:rPr>
        <w:t xml:space="preserve"> </w:t>
      </w:r>
      <w:r w:rsidRPr="00FB5A4D">
        <w:t>норм.</w:t>
      </w:r>
      <w:r w:rsidRPr="00FB5A4D">
        <w:rPr>
          <w:spacing w:val="-12"/>
        </w:rPr>
        <w:t xml:space="preserve"> </w:t>
      </w:r>
      <w:r w:rsidRPr="00FB5A4D">
        <w:t>Письмо</w:t>
      </w:r>
      <w:r w:rsidRPr="00FB5A4D">
        <w:rPr>
          <w:spacing w:val="-11"/>
        </w:rPr>
        <w:t xml:space="preserve"> </w:t>
      </w:r>
      <w:r w:rsidRPr="00FB5A4D">
        <w:t>под</w:t>
      </w:r>
      <w:r w:rsidRPr="00FB5A4D">
        <w:rPr>
          <w:spacing w:val="-10"/>
        </w:rPr>
        <w:t xml:space="preserve"> </w:t>
      </w:r>
      <w:r w:rsidRPr="00FB5A4D">
        <w:t>диктовку</w:t>
      </w:r>
      <w:r w:rsidRPr="00FB5A4D">
        <w:rPr>
          <w:spacing w:val="-9"/>
        </w:rPr>
        <w:t xml:space="preserve"> </w:t>
      </w:r>
      <w:r w:rsidRPr="00FB5A4D">
        <w:t>слов</w:t>
      </w:r>
      <w:r w:rsidRPr="00FB5A4D">
        <w:rPr>
          <w:spacing w:val="-68"/>
        </w:rPr>
        <w:t xml:space="preserve"> </w:t>
      </w:r>
      <w:r w:rsidRPr="00FB5A4D">
        <w:t>и предложений разборчивым, аккуратным почерком. Приёмы и последовательность</w:t>
      </w:r>
      <w:r w:rsidRPr="00FB5A4D">
        <w:rPr>
          <w:spacing w:val="1"/>
        </w:rPr>
        <w:t xml:space="preserve"> </w:t>
      </w:r>
      <w:r w:rsidRPr="00FB5A4D">
        <w:t>правильного</w:t>
      </w:r>
      <w:r w:rsidRPr="00FB5A4D">
        <w:rPr>
          <w:spacing w:val="-1"/>
        </w:rPr>
        <w:t xml:space="preserve"> </w:t>
      </w:r>
      <w:r w:rsidRPr="00FB5A4D">
        <w:t>списывания</w:t>
      </w:r>
      <w:r w:rsidRPr="00FB5A4D">
        <w:rPr>
          <w:spacing w:val="-1"/>
        </w:rPr>
        <w:t xml:space="preserve"> </w:t>
      </w:r>
      <w:r w:rsidRPr="00FB5A4D">
        <w:t>текста.</w:t>
      </w:r>
    </w:p>
    <w:p w:rsidR="00AC0A14" w:rsidRPr="00AC0A14" w:rsidRDefault="00AC0A14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Развитие</w:t>
      </w:r>
      <w:r w:rsidRPr="00AC0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речи.</w:t>
      </w:r>
    </w:p>
    <w:p w:rsidR="00AC0A14" w:rsidRDefault="00AC0A14" w:rsidP="00AC0A14">
      <w:pPr>
        <w:pStyle w:val="a4"/>
        <w:tabs>
          <w:tab w:val="num" w:pos="0"/>
        </w:tabs>
        <w:spacing w:line="360" w:lineRule="auto"/>
        <w:ind w:right="104"/>
      </w:pPr>
      <w:r w:rsidRPr="00FB5A4D">
        <w:t>Составление рассказов по сюжетным картинкам и серии картин. Понимание</w:t>
      </w:r>
      <w:r w:rsidRPr="00FB5A4D">
        <w:rPr>
          <w:spacing w:val="1"/>
        </w:rPr>
        <w:t xml:space="preserve"> </w:t>
      </w:r>
      <w:r w:rsidRPr="00FB5A4D">
        <w:t>текста</w:t>
      </w:r>
      <w:r w:rsidRPr="00FB5A4D">
        <w:rPr>
          <w:spacing w:val="-2"/>
        </w:rPr>
        <w:t xml:space="preserve"> </w:t>
      </w:r>
      <w:r w:rsidRPr="00FB5A4D">
        <w:t>при его</w:t>
      </w:r>
      <w:r w:rsidRPr="00FB5A4D">
        <w:rPr>
          <w:spacing w:val="-2"/>
        </w:rPr>
        <w:t xml:space="preserve"> </w:t>
      </w:r>
      <w:r w:rsidRPr="00FB5A4D">
        <w:t>прослушивании.</w:t>
      </w:r>
    </w:p>
    <w:p w:rsidR="00AC0A14" w:rsidRDefault="00AC0A14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0A14">
        <w:rPr>
          <w:rFonts w:ascii="Times New Roman" w:hAnsi="Times New Roman" w:cs="Times New Roman"/>
          <w:sz w:val="28"/>
          <w:szCs w:val="28"/>
        </w:rPr>
        <w:t>Слово</w:t>
      </w:r>
      <w:r w:rsidRPr="00A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и</w:t>
      </w:r>
      <w:r w:rsidRPr="00AC0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A14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AC0A14" w:rsidRPr="00FB5A4D" w:rsidRDefault="00AC0A14" w:rsidP="00A45EE3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Различение слова и предложения. Работа с предложением: выделение слов,</w:t>
      </w:r>
      <w:r w:rsidRPr="00FB5A4D">
        <w:rPr>
          <w:spacing w:val="1"/>
        </w:rPr>
        <w:t xml:space="preserve"> </w:t>
      </w:r>
      <w:r w:rsidRPr="00FB5A4D">
        <w:t>изменение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порядка.</w:t>
      </w:r>
      <w:r w:rsidRPr="00FB5A4D">
        <w:rPr>
          <w:spacing w:val="1"/>
        </w:rPr>
        <w:t xml:space="preserve"> </w:t>
      </w:r>
      <w:r w:rsidRPr="00FB5A4D">
        <w:t>Восприятие</w:t>
      </w:r>
      <w:r w:rsidRPr="00FB5A4D">
        <w:rPr>
          <w:spacing w:val="1"/>
        </w:rPr>
        <w:t xml:space="preserve"> </w:t>
      </w:r>
      <w:r w:rsidRPr="00FB5A4D">
        <w:t>слова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объекта</w:t>
      </w:r>
      <w:r w:rsidRPr="00FB5A4D">
        <w:rPr>
          <w:spacing w:val="1"/>
        </w:rPr>
        <w:t xml:space="preserve"> </w:t>
      </w:r>
      <w:r w:rsidRPr="00FB5A4D">
        <w:t>изучения,</w:t>
      </w:r>
      <w:r w:rsidRPr="00FB5A4D">
        <w:rPr>
          <w:spacing w:val="1"/>
        </w:rPr>
        <w:t xml:space="preserve"> </w:t>
      </w:r>
      <w:r w:rsidRPr="00FB5A4D">
        <w:t>материала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анализа.</w:t>
      </w:r>
      <w:r w:rsidRPr="00FB5A4D">
        <w:rPr>
          <w:spacing w:val="-5"/>
        </w:rPr>
        <w:t xml:space="preserve"> </w:t>
      </w:r>
      <w:r w:rsidRPr="00FB5A4D">
        <w:t>Наблюдение</w:t>
      </w:r>
      <w:r w:rsidRPr="00FB5A4D">
        <w:rPr>
          <w:spacing w:val="-1"/>
        </w:rPr>
        <w:t xml:space="preserve"> </w:t>
      </w:r>
      <w:r w:rsidRPr="00FB5A4D">
        <w:t>над значением</w:t>
      </w:r>
      <w:r w:rsidRPr="00FB5A4D">
        <w:rPr>
          <w:spacing w:val="-1"/>
        </w:rPr>
        <w:t xml:space="preserve"> </w:t>
      </w:r>
      <w:r w:rsidRPr="00FB5A4D">
        <w:t>слова.</w:t>
      </w:r>
    </w:p>
    <w:p w:rsidR="00AC0A14" w:rsidRPr="00FB5A4D" w:rsidRDefault="00AC0A14" w:rsidP="00AC0A14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0A14" w:rsidRPr="00FB5A4D" w:rsidSect="00870C72">
          <w:pgSz w:w="11910" w:h="16840"/>
          <w:pgMar w:top="1040" w:right="460" w:bottom="993" w:left="1020" w:header="720" w:footer="720" w:gutter="0"/>
          <w:cols w:space="720"/>
        </w:sectPr>
      </w:pPr>
    </w:p>
    <w:p w:rsidR="00870C72" w:rsidRPr="00A45EE3" w:rsidRDefault="00870C72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lastRenderedPageBreak/>
        <w:t>Орфография</w:t>
      </w:r>
      <w:r w:rsidRPr="00A45E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и</w:t>
      </w:r>
      <w:r w:rsidRPr="00A45E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пунктуация.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4"/>
      </w:pPr>
      <w:r w:rsidRPr="00FB5A4D">
        <w:t>Функция небуквенных графических средств: пробела между словами, знака</w:t>
      </w:r>
      <w:r w:rsidRPr="00FB5A4D">
        <w:rPr>
          <w:spacing w:val="1"/>
        </w:rPr>
        <w:t xml:space="preserve"> </w:t>
      </w:r>
      <w:r w:rsidRPr="00FB5A4D">
        <w:t>переноса.</w:t>
      </w:r>
      <w:r w:rsidRPr="00FB5A4D">
        <w:rPr>
          <w:spacing w:val="-11"/>
        </w:rPr>
        <w:t xml:space="preserve"> </w:t>
      </w:r>
      <w:r w:rsidRPr="00FB5A4D">
        <w:t>Правила</w:t>
      </w:r>
      <w:r w:rsidRPr="00FB5A4D">
        <w:rPr>
          <w:spacing w:val="-10"/>
        </w:rPr>
        <w:t xml:space="preserve"> </w:t>
      </w:r>
      <w:r w:rsidRPr="00FB5A4D">
        <w:t>переноса</w:t>
      </w:r>
      <w:r w:rsidRPr="00FB5A4D">
        <w:rPr>
          <w:spacing w:val="-10"/>
        </w:rPr>
        <w:t xml:space="preserve"> </w:t>
      </w:r>
      <w:r w:rsidRPr="00FB5A4D">
        <w:t>и</w:t>
      </w:r>
      <w:r w:rsidRPr="00FB5A4D">
        <w:rPr>
          <w:spacing w:val="-10"/>
        </w:rPr>
        <w:t xml:space="preserve"> </w:t>
      </w:r>
      <w:r w:rsidRPr="00FB5A4D">
        <w:t>их</w:t>
      </w:r>
      <w:r w:rsidRPr="00FB5A4D">
        <w:rPr>
          <w:spacing w:val="-9"/>
        </w:rPr>
        <w:t xml:space="preserve"> </w:t>
      </w:r>
      <w:r w:rsidRPr="00FB5A4D">
        <w:t>применение.</w:t>
      </w:r>
      <w:r w:rsidRPr="00FB5A4D">
        <w:rPr>
          <w:spacing w:val="-11"/>
        </w:rPr>
        <w:t xml:space="preserve"> </w:t>
      </w:r>
      <w:r w:rsidRPr="00FB5A4D">
        <w:t>Раздельное</w:t>
      </w:r>
      <w:r w:rsidRPr="00FB5A4D">
        <w:rPr>
          <w:spacing w:val="-10"/>
        </w:rPr>
        <w:t xml:space="preserve"> </w:t>
      </w:r>
      <w:r w:rsidRPr="00FB5A4D">
        <w:t>написание</w:t>
      </w:r>
      <w:r w:rsidRPr="00FB5A4D">
        <w:rPr>
          <w:spacing w:val="-10"/>
        </w:rPr>
        <w:t xml:space="preserve"> </w:t>
      </w:r>
      <w:r w:rsidRPr="00FB5A4D">
        <w:t>слов,</w:t>
      </w:r>
      <w:r w:rsidRPr="00FB5A4D">
        <w:rPr>
          <w:spacing w:val="-11"/>
        </w:rPr>
        <w:t xml:space="preserve"> </w:t>
      </w:r>
      <w:r w:rsidRPr="00FB5A4D">
        <w:t>прописная</w:t>
      </w:r>
      <w:r w:rsidRPr="00FB5A4D">
        <w:rPr>
          <w:spacing w:val="-67"/>
        </w:rPr>
        <w:t xml:space="preserve"> </w:t>
      </w:r>
      <w:r w:rsidRPr="00FB5A4D">
        <w:t>буква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начале</w:t>
      </w:r>
      <w:r w:rsidRPr="00FB5A4D">
        <w:rPr>
          <w:spacing w:val="1"/>
        </w:rPr>
        <w:t xml:space="preserve"> </w:t>
      </w:r>
      <w:r w:rsidRPr="00FB5A4D">
        <w:t>предложения,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именах</w:t>
      </w:r>
      <w:r w:rsidRPr="00FB5A4D">
        <w:rPr>
          <w:spacing w:val="1"/>
        </w:rPr>
        <w:t xml:space="preserve"> </w:t>
      </w:r>
      <w:r w:rsidRPr="00FB5A4D">
        <w:t>собственных</w:t>
      </w:r>
      <w:r w:rsidRPr="00FB5A4D">
        <w:rPr>
          <w:spacing w:val="1"/>
        </w:rPr>
        <w:t xml:space="preserve"> </w:t>
      </w:r>
      <w:r w:rsidRPr="00FB5A4D">
        <w:t>(имена</w:t>
      </w:r>
      <w:r w:rsidRPr="00FB5A4D">
        <w:rPr>
          <w:spacing w:val="1"/>
        </w:rPr>
        <w:t xml:space="preserve"> </w:t>
      </w:r>
      <w:r w:rsidRPr="00FB5A4D">
        <w:t>людей,</w:t>
      </w:r>
      <w:r w:rsidRPr="00FB5A4D">
        <w:rPr>
          <w:spacing w:val="1"/>
        </w:rPr>
        <w:t xml:space="preserve"> </w:t>
      </w:r>
      <w:r w:rsidRPr="00FB5A4D">
        <w:t>клички</w:t>
      </w:r>
      <w:r w:rsidRPr="00FB5A4D">
        <w:rPr>
          <w:spacing w:val="-67"/>
        </w:rPr>
        <w:t xml:space="preserve"> </w:t>
      </w:r>
      <w:r w:rsidRPr="00FB5A4D">
        <w:t>животных),</w:t>
      </w:r>
      <w:r w:rsidRPr="00FB5A4D">
        <w:rPr>
          <w:spacing w:val="-2"/>
        </w:rPr>
        <w:t xml:space="preserve"> </w:t>
      </w:r>
      <w:r w:rsidRPr="00FB5A4D">
        <w:t>знаки препинания в</w:t>
      </w:r>
      <w:r w:rsidRPr="00FB5A4D">
        <w:rPr>
          <w:spacing w:val="-1"/>
        </w:rPr>
        <w:t xml:space="preserve"> </w:t>
      </w:r>
      <w:r w:rsidRPr="00FB5A4D">
        <w:t>конце</w:t>
      </w:r>
      <w:r w:rsidRPr="00FB5A4D">
        <w:rPr>
          <w:spacing w:val="-3"/>
        </w:rPr>
        <w:t xml:space="preserve"> </w:t>
      </w:r>
      <w:r w:rsidRPr="00FB5A4D">
        <w:t>предложения.</w:t>
      </w:r>
    </w:p>
    <w:p w:rsidR="00870C72" w:rsidRPr="00A45EE3" w:rsidRDefault="00870C72" w:rsidP="00A45EE3">
      <w:pPr>
        <w:tabs>
          <w:tab w:val="num" w:pos="0"/>
          <w:tab w:val="left" w:pos="166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A45E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курс.</w:t>
      </w:r>
    </w:p>
    <w:p w:rsidR="00870C72" w:rsidRPr="00A45EE3" w:rsidRDefault="00870C72" w:rsidP="00A45EE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Фонетика.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Звуки речи. Гласные и согласные звуки, их различение. Твёрдые и мягкие</w:t>
      </w:r>
      <w:r w:rsidRPr="00FB5A4D">
        <w:rPr>
          <w:spacing w:val="1"/>
        </w:rPr>
        <w:t xml:space="preserve"> </w:t>
      </w:r>
      <w:r w:rsidRPr="00FB5A4D">
        <w:t>согласные звуки, их различение. Звонкие и глухие согласные звуки, их различение.</w:t>
      </w:r>
      <w:r w:rsidRPr="00FB5A4D">
        <w:rPr>
          <w:spacing w:val="1"/>
        </w:rPr>
        <w:t xml:space="preserve"> </w:t>
      </w:r>
      <w:r w:rsidRPr="00FB5A4D">
        <w:t>Согласный звук [йʼ] и гласный звук [и]. Аффрикаты [дж], [дзʼ], [тш]. Слог. Слог-</w:t>
      </w:r>
      <w:r w:rsidRPr="00FB5A4D">
        <w:rPr>
          <w:spacing w:val="1"/>
        </w:rPr>
        <w:t xml:space="preserve"> </w:t>
      </w:r>
      <w:r w:rsidRPr="00FB5A4D">
        <w:t>слияние.</w:t>
      </w:r>
      <w:r w:rsidRPr="00FB5A4D">
        <w:rPr>
          <w:spacing w:val="-3"/>
        </w:rPr>
        <w:t xml:space="preserve"> </w:t>
      </w:r>
      <w:r w:rsidRPr="00FB5A4D">
        <w:t>Количество</w:t>
      </w:r>
      <w:r w:rsidRPr="00FB5A4D">
        <w:rPr>
          <w:spacing w:val="-1"/>
        </w:rPr>
        <w:t xml:space="preserve"> </w:t>
      </w:r>
      <w:r w:rsidRPr="00FB5A4D">
        <w:t>слогов</w:t>
      </w:r>
      <w:r w:rsidRPr="00FB5A4D">
        <w:rPr>
          <w:spacing w:val="-3"/>
        </w:rPr>
        <w:t xml:space="preserve"> </w:t>
      </w:r>
      <w:r w:rsidRPr="00FB5A4D">
        <w:t>в</w:t>
      </w:r>
      <w:r w:rsidRPr="00FB5A4D">
        <w:rPr>
          <w:spacing w:val="-3"/>
        </w:rPr>
        <w:t xml:space="preserve"> </w:t>
      </w:r>
      <w:r w:rsidRPr="00FB5A4D">
        <w:t>слове.</w:t>
      </w:r>
      <w:r w:rsidRPr="00FB5A4D">
        <w:rPr>
          <w:spacing w:val="-2"/>
        </w:rPr>
        <w:t xml:space="preserve"> </w:t>
      </w:r>
      <w:r w:rsidRPr="00FB5A4D">
        <w:t>Ударный</w:t>
      </w:r>
      <w:r w:rsidRPr="00FB5A4D">
        <w:rPr>
          <w:spacing w:val="-1"/>
        </w:rPr>
        <w:t xml:space="preserve"> </w:t>
      </w:r>
      <w:r w:rsidRPr="00FB5A4D">
        <w:t>слог.</w:t>
      </w:r>
      <w:r w:rsidRPr="00FB5A4D">
        <w:rPr>
          <w:spacing w:val="-2"/>
        </w:rPr>
        <w:t xml:space="preserve"> </w:t>
      </w:r>
      <w:r w:rsidRPr="00FB5A4D">
        <w:t>Слого-звуковой</w:t>
      </w:r>
      <w:r w:rsidRPr="00FB5A4D">
        <w:rPr>
          <w:spacing w:val="-1"/>
        </w:rPr>
        <w:t xml:space="preserve"> </w:t>
      </w:r>
      <w:r w:rsidRPr="00FB5A4D">
        <w:t>анализ</w:t>
      </w:r>
      <w:r w:rsidRPr="00FB5A4D">
        <w:rPr>
          <w:spacing w:val="-2"/>
        </w:rPr>
        <w:t xml:space="preserve"> </w:t>
      </w:r>
      <w:r w:rsidRPr="00FB5A4D">
        <w:t>слова.</w:t>
      </w:r>
    </w:p>
    <w:p w:rsidR="00870C72" w:rsidRPr="00A45EE3" w:rsidRDefault="00870C72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Орфоэпия.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4"/>
      </w:pPr>
      <w:r w:rsidRPr="00FB5A4D">
        <w:t>Ударение в слове. Гласные ударные и безударные. Произношение звуков и</w:t>
      </w:r>
      <w:r w:rsidRPr="00FB5A4D">
        <w:rPr>
          <w:spacing w:val="1"/>
        </w:rPr>
        <w:t xml:space="preserve"> </w:t>
      </w:r>
      <w:r w:rsidRPr="00FB5A4D">
        <w:t>сочетаний звуков, ударение в словах в соответствии с нормами современного коми-</w:t>
      </w:r>
      <w:r w:rsidRPr="00FB5A4D">
        <w:rPr>
          <w:spacing w:val="1"/>
        </w:rPr>
        <w:t xml:space="preserve"> </w:t>
      </w:r>
      <w:r w:rsidRPr="00FB5A4D">
        <w:t>пермяцкого</w:t>
      </w:r>
      <w:r w:rsidRPr="00FB5A4D">
        <w:rPr>
          <w:spacing w:val="-1"/>
        </w:rPr>
        <w:t xml:space="preserve"> </w:t>
      </w:r>
      <w:r w:rsidRPr="00FB5A4D">
        <w:t>литературного</w:t>
      </w:r>
      <w:r w:rsidRPr="00FB5A4D">
        <w:rPr>
          <w:spacing w:val="-2"/>
        </w:rPr>
        <w:t xml:space="preserve"> </w:t>
      </w:r>
      <w:r w:rsidRPr="00FB5A4D">
        <w:t>языка.</w:t>
      </w:r>
    </w:p>
    <w:p w:rsidR="00870C72" w:rsidRPr="00A45EE3" w:rsidRDefault="00870C72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Графика.</w:t>
      </w:r>
    </w:p>
    <w:p w:rsidR="00870C72" w:rsidRPr="00FB5A4D" w:rsidRDefault="00870C72" w:rsidP="00E0566F">
      <w:pPr>
        <w:pStyle w:val="a4"/>
        <w:tabs>
          <w:tab w:val="num" w:pos="0"/>
        </w:tabs>
        <w:spacing w:line="360" w:lineRule="auto"/>
        <w:ind w:left="0" w:right="104" w:firstLine="851"/>
      </w:pPr>
      <w:r w:rsidRPr="00FB5A4D">
        <w:t>Звук</w:t>
      </w:r>
      <w:r w:rsidRPr="00FB5A4D">
        <w:rPr>
          <w:spacing w:val="-7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буква.</w:t>
      </w:r>
      <w:r w:rsidRPr="00FB5A4D">
        <w:rPr>
          <w:spacing w:val="-6"/>
        </w:rPr>
        <w:t xml:space="preserve"> </w:t>
      </w:r>
      <w:r w:rsidRPr="00FB5A4D">
        <w:t>Различение</w:t>
      </w:r>
      <w:r w:rsidRPr="00FB5A4D">
        <w:rPr>
          <w:spacing w:val="-4"/>
        </w:rPr>
        <w:t xml:space="preserve"> </w:t>
      </w:r>
      <w:r w:rsidRPr="00FB5A4D">
        <w:t>звуков</w:t>
      </w:r>
      <w:r w:rsidRPr="00FB5A4D">
        <w:rPr>
          <w:spacing w:val="-6"/>
        </w:rPr>
        <w:t xml:space="preserve"> </w:t>
      </w:r>
      <w:r w:rsidRPr="00FB5A4D">
        <w:t>и</w:t>
      </w:r>
      <w:r w:rsidRPr="00FB5A4D">
        <w:rPr>
          <w:spacing w:val="-6"/>
        </w:rPr>
        <w:t xml:space="preserve"> </w:t>
      </w:r>
      <w:r w:rsidRPr="00FB5A4D">
        <w:t>букв:</w:t>
      </w:r>
      <w:r w:rsidRPr="00FB5A4D">
        <w:rPr>
          <w:spacing w:val="-4"/>
        </w:rPr>
        <w:t xml:space="preserve"> </w:t>
      </w:r>
      <w:r w:rsidRPr="00FB5A4D">
        <w:t>буква</w:t>
      </w:r>
      <w:r w:rsidRPr="00FB5A4D">
        <w:rPr>
          <w:spacing w:val="-4"/>
        </w:rPr>
        <w:t xml:space="preserve"> </w:t>
      </w:r>
      <w:r w:rsidRPr="00FB5A4D">
        <w:t>как</w:t>
      </w:r>
      <w:r w:rsidRPr="00FB5A4D">
        <w:rPr>
          <w:spacing w:val="-4"/>
        </w:rPr>
        <w:t xml:space="preserve"> </w:t>
      </w:r>
      <w:r w:rsidRPr="00FB5A4D">
        <w:t>знак</w:t>
      </w:r>
      <w:r w:rsidRPr="00FB5A4D">
        <w:rPr>
          <w:spacing w:val="-5"/>
        </w:rPr>
        <w:t xml:space="preserve"> </w:t>
      </w:r>
      <w:r w:rsidRPr="00FB5A4D">
        <w:t>звука.</w:t>
      </w:r>
      <w:r w:rsidRPr="00FB5A4D">
        <w:rPr>
          <w:spacing w:val="-5"/>
        </w:rPr>
        <w:t xml:space="preserve"> </w:t>
      </w:r>
      <w:r w:rsidRPr="00FB5A4D">
        <w:t>Обозначение</w:t>
      </w:r>
      <w:r w:rsidRPr="00FB5A4D">
        <w:rPr>
          <w:spacing w:val="-5"/>
        </w:rPr>
        <w:t xml:space="preserve"> </w:t>
      </w:r>
      <w:r w:rsidRPr="00FB5A4D">
        <w:t>при</w:t>
      </w:r>
      <w:r w:rsidRPr="00FB5A4D">
        <w:rPr>
          <w:spacing w:val="-67"/>
        </w:rPr>
        <w:t xml:space="preserve"> </w:t>
      </w:r>
      <w:r w:rsidRPr="00FB5A4D">
        <w:t>письме твёрдости согласных звуков буквами а, о, у, э, ы, і, слова с буквами э, ӧ.</w:t>
      </w:r>
      <w:r w:rsidRPr="00FB5A4D">
        <w:rPr>
          <w:spacing w:val="1"/>
        </w:rPr>
        <w:t xml:space="preserve"> </w:t>
      </w:r>
      <w:r w:rsidRPr="00FB5A4D">
        <w:t>Обозначение</w:t>
      </w:r>
      <w:r w:rsidRPr="00FB5A4D">
        <w:rPr>
          <w:spacing w:val="-13"/>
        </w:rPr>
        <w:t xml:space="preserve"> </w:t>
      </w:r>
      <w:r w:rsidRPr="00FB5A4D">
        <w:t>при</w:t>
      </w:r>
      <w:r w:rsidRPr="00FB5A4D">
        <w:rPr>
          <w:spacing w:val="-13"/>
        </w:rPr>
        <w:t xml:space="preserve"> </w:t>
      </w:r>
      <w:r w:rsidRPr="00FB5A4D">
        <w:t>письме</w:t>
      </w:r>
      <w:r w:rsidRPr="00FB5A4D">
        <w:rPr>
          <w:spacing w:val="-13"/>
        </w:rPr>
        <w:t xml:space="preserve"> </w:t>
      </w:r>
      <w:r w:rsidRPr="00FB5A4D">
        <w:t>мягкости</w:t>
      </w:r>
      <w:r w:rsidRPr="00FB5A4D">
        <w:rPr>
          <w:spacing w:val="-13"/>
        </w:rPr>
        <w:t xml:space="preserve"> </w:t>
      </w:r>
      <w:r w:rsidRPr="00FB5A4D">
        <w:t>согласных</w:t>
      </w:r>
      <w:r w:rsidRPr="00FB5A4D">
        <w:rPr>
          <w:spacing w:val="-13"/>
        </w:rPr>
        <w:t xml:space="preserve"> </w:t>
      </w:r>
      <w:r w:rsidRPr="00FB5A4D">
        <w:t>звуков</w:t>
      </w:r>
      <w:r w:rsidRPr="00FB5A4D">
        <w:rPr>
          <w:spacing w:val="-14"/>
        </w:rPr>
        <w:t xml:space="preserve"> </w:t>
      </w:r>
      <w:r w:rsidRPr="00FB5A4D">
        <w:t>буквами</w:t>
      </w:r>
      <w:r w:rsidRPr="00FB5A4D">
        <w:rPr>
          <w:spacing w:val="-13"/>
        </w:rPr>
        <w:t xml:space="preserve"> </w:t>
      </w:r>
      <w:r w:rsidRPr="00FB5A4D">
        <w:t>е,</w:t>
      </w:r>
      <w:r w:rsidRPr="00FB5A4D">
        <w:rPr>
          <w:spacing w:val="-13"/>
        </w:rPr>
        <w:t xml:space="preserve"> </w:t>
      </w:r>
      <w:r w:rsidRPr="00FB5A4D">
        <w:t>ё,</w:t>
      </w:r>
      <w:r w:rsidRPr="00FB5A4D">
        <w:rPr>
          <w:spacing w:val="-15"/>
        </w:rPr>
        <w:t xml:space="preserve"> </w:t>
      </w:r>
      <w:r w:rsidRPr="00FB5A4D">
        <w:t>ю,</w:t>
      </w:r>
      <w:r w:rsidRPr="00FB5A4D">
        <w:rPr>
          <w:spacing w:val="-12"/>
        </w:rPr>
        <w:t xml:space="preserve"> </w:t>
      </w:r>
      <w:r w:rsidRPr="00FB5A4D">
        <w:t>я.</w:t>
      </w:r>
      <w:r w:rsidRPr="00FB5A4D">
        <w:rPr>
          <w:spacing w:val="-12"/>
        </w:rPr>
        <w:t xml:space="preserve"> </w:t>
      </w:r>
      <w:r w:rsidRPr="00FB5A4D">
        <w:t>Функции</w:t>
      </w:r>
      <w:r w:rsidRPr="00FB5A4D">
        <w:rPr>
          <w:spacing w:val="-15"/>
        </w:rPr>
        <w:t xml:space="preserve"> </w:t>
      </w:r>
      <w:r w:rsidRPr="00FB5A4D">
        <w:t>букв</w:t>
      </w:r>
      <w:r w:rsidRPr="00FB5A4D">
        <w:rPr>
          <w:spacing w:val="-67"/>
        </w:rPr>
        <w:t xml:space="preserve"> </w:t>
      </w:r>
      <w:r w:rsidRPr="00FB5A4D">
        <w:t>е, ё, ю, я. Мягкий знак как показатель мягкости предшествующего согласного звука.</w:t>
      </w:r>
      <w:r w:rsidRPr="00FB5A4D">
        <w:rPr>
          <w:spacing w:val="1"/>
        </w:rPr>
        <w:t xml:space="preserve"> </w:t>
      </w:r>
      <w:r w:rsidRPr="00FB5A4D">
        <w:t>Особые</w:t>
      </w:r>
      <w:r w:rsidRPr="00FB5A4D">
        <w:rPr>
          <w:spacing w:val="-15"/>
        </w:rPr>
        <w:t xml:space="preserve"> </w:t>
      </w:r>
      <w:r w:rsidRPr="00FB5A4D">
        <w:t>буквы</w:t>
      </w:r>
      <w:r w:rsidRPr="00FB5A4D">
        <w:rPr>
          <w:spacing w:val="-13"/>
        </w:rPr>
        <w:t xml:space="preserve"> </w:t>
      </w:r>
      <w:r w:rsidRPr="00FB5A4D">
        <w:t>коми-пермяцкого</w:t>
      </w:r>
      <w:r w:rsidRPr="00FB5A4D">
        <w:rPr>
          <w:spacing w:val="-13"/>
        </w:rPr>
        <w:t xml:space="preserve"> </w:t>
      </w:r>
      <w:r w:rsidRPr="00FB5A4D">
        <w:t>языка</w:t>
      </w:r>
      <w:r w:rsidRPr="00FB5A4D">
        <w:rPr>
          <w:spacing w:val="-16"/>
        </w:rPr>
        <w:t xml:space="preserve"> </w:t>
      </w:r>
      <w:r w:rsidRPr="00FB5A4D">
        <w:t>ӧ,</w:t>
      </w:r>
      <w:r w:rsidRPr="00FB5A4D">
        <w:rPr>
          <w:spacing w:val="-14"/>
        </w:rPr>
        <w:t xml:space="preserve"> </w:t>
      </w:r>
      <w:r w:rsidRPr="00FB5A4D">
        <w:t>і,</w:t>
      </w:r>
      <w:r w:rsidRPr="00FB5A4D">
        <w:rPr>
          <w:spacing w:val="-15"/>
        </w:rPr>
        <w:t xml:space="preserve"> </w:t>
      </w:r>
      <w:r w:rsidRPr="00FB5A4D">
        <w:t>аффрикаты</w:t>
      </w:r>
      <w:r w:rsidRPr="00FB5A4D">
        <w:rPr>
          <w:spacing w:val="-13"/>
        </w:rPr>
        <w:t xml:space="preserve"> </w:t>
      </w:r>
      <w:r w:rsidRPr="00FB5A4D">
        <w:t>[дж],</w:t>
      </w:r>
      <w:r w:rsidRPr="00FB5A4D">
        <w:rPr>
          <w:spacing w:val="-14"/>
        </w:rPr>
        <w:t xml:space="preserve"> </w:t>
      </w:r>
      <w:r w:rsidRPr="00FB5A4D">
        <w:t>[дзʼ],</w:t>
      </w:r>
      <w:r w:rsidRPr="00FB5A4D">
        <w:rPr>
          <w:spacing w:val="-14"/>
        </w:rPr>
        <w:t xml:space="preserve"> </w:t>
      </w:r>
      <w:r w:rsidRPr="00FB5A4D">
        <w:t>[тш].</w:t>
      </w:r>
      <w:r w:rsidRPr="00FB5A4D">
        <w:rPr>
          <w:spacing w:val="-14"/>
        </w:rPr>
        <w:t xml:space="preserve"> </w:t>
      </w:r>
      <w:r w:rsidRPr="00FB5A4D">
        <w:t>Установление</w:t>
      </w:r>
      <w:r w:rsidRPr="00FB5A4D">
        <w:rPr>
          <w:spacing w:val="-68"/>
        </w:rPr>
        <w:t xml:space="preserve"> </w:t>
      </w:r>
      <w:r w:rsidRPr="00FB5A4D">
        <w:t>соответствия звукового и буквенного состава в словах типа вон, дадь. Небуквенные</w:t>
      </w:r>
      <w:r w:rsidRPr="00FB5A4D">
        <w:rPr>
          <w:spacing w:val="1"/>
        </w:rPr>
        <w:t xml:space="preserve"> </w:t>
      </w:r>
      <w:r w:rsidRPr="00FB5A4D">
        <w:t>графические</w:t>
      </w:r>
      <w:r w:rsidRPr="00FB5A4D">
        <w:rPr>
          <w:spacing w:val="27"/>
        </w:rPr>
        <w:t xml:space="preserve"> </w:t>
      </w:r>
      <w:r w:rsidRPr="00FB5A4D">
        <w:t>средства:</w:t>
      </w:r>
      <w:r w:rsidRPr="00FB5A4D">
        <w:rPr>
          <w:spacing w:val="28"/>
        </w:rPr>
        <w:t xml:space="preserve"> </w:t>
      </w:r>
      <w:r w:rsidRPr="00FB5A4D">
        <w:t>пробел</w:t>
      </w:r>
      <w:r w:rsidRPr="00FB5A4D">
        <w:rPr>
          <w:spacing w:val="26"/>
        </w:rPr>
        <w:t xml:space="preserve"> </w:t>
      </w:r>
      <w:r w:rsidRPr="00FB5A4D">
        <w:t>между</w:t>
      </w:r>
      <w:r w:rsidRPr="00FB5A4D">
        <w:rPr>
          <w:spacing w:val="26"/>
        </w:rPr>
        <w:t xml:space="preserve"> </w:t>
      </w:r>
      <w:r w:rsidRPr="00FB5A4D">
        <w:t>словами,</w:t>
      </w:r>
      <w:r w:rsidRPr="00FB5A4D">
        <w:rPr>
          <w:spacing w:val="26"/>
        </w:rPr>
        <w:t xml:space="preserve"> </w:t>
      </w:r>
      <w:r w:rsidRPr="00FB5A4D">
        <w:t>знак</w:t>
      </w:r>
      <w:r w:rsidRPr="00FB5A4D">
        <w:rPr>
          <w:spacing w:val="25"/>
        </w:rPr>
        <w:t xml:space="preserve"> </w:t>
      </w:r>
      <w:r w:rsidRPr="00FB5A4D">
        <w:t>переноса.</w:t>
      </w:r>
      <w:r w:rsidRPr="00FB5A4D">
        <w:rPr>
          <w:spacing w:val="26"/>
        </w:rPr>
        <w:t xml:space="preserve"> </w:t>
      </w:r>
      <w:r w:rsidRPr="00FB5A4D">
        <w:t>Коми-пермяцкий</w:t>
      </w:r>
      <w:r>
        <w:t xml:space="preserve"> </w:t>
      </w:r>
      <w:r w:rsidRPr="00FB5A4D">
        <w:t>алфавит:</w:t>
      </w:r>
      <w:r w:rsidRPr="00FB5A4D">
        <w:rPr>
          <w:spacing w:val="-12"/>
        </w:rPr>
        <w:t xml:space="preserve"> </w:t>
      </w:r>
      <w:r w:rsidRPr="00FB5A4D">
        <w:t>правильное</w:t>
      </w:r>
      <w:r w:rsidRPr="00FB5A4D">
        <w:rPr>
          <w:spacing w:val="-13"/>
        </w:rPr>
        <w:t xml:space="preserve"> </w:t>
      </w:r>
      <w:r w:rsidRPr="00FB5A4D">
        <w:t>название</w:t>
      </w:r>
      <w:r w:rsidRPr="00FB5A4D">
        <w:rPr>
          <w:spacing w:val="-16"/>
        </w:rPr>
        <w:t xml:space="preserve"> </w:t>
      </w:r>
      <w:r w:rsidRPr="00FB5A4D">
        <w:t>букв,</w:t>
      </w:r>
      <w:r w:rsidRPr="00FB5A4D">
        <w:rPr>
          <w:spacing w:val="-14"/>
        </w:rPr>
        <w:t xml:space="preserve"> </w:t>
      </w:r>
      <w:r w:rsidRPr="00FB5A4D">
        <w:t>их</w:t>
      </w:r>
      <w:r w:rsidRPr="00FB5A4D">
        <w:rPr>
          <w:spacing w:val="-14"/>
        </w:rPr>
        <w:t xml:space="preserve"> </w:t>
      </w:r>
      <w:r w:rsidRPr="00FB5A4D">
        <w:t>последовательность.</w:t>
      </w:r>
      <w:r w:rsidRPr="00FB5A4D">
        <w:rPr>
          <w:spacing w:val="-14"/>
        </w:rPr>
        <w:t xml:space="preserve"> </w:t>
      </w:r>
      <w:r w:rsidRPr="00FB5A4D">
        <w:t>Использование</w:t>
      </w:r>
      <w:r w:rsidRPr="00FB5A4D">
        <w:rPr>
          <w:spacing w:val="-13"/>
        </w:rPr>
        <w:t xml:space="preserve"> </w:t>
      </w:r>
      <w:r w:rsidRPr="00FB5A4D">
        <w:t>алфавита</w:t>
      </w:r>
      <w:r w:rsidRPr="00FB5A4D">
        <w:rPr>
          <w:spacing w:val="-67"/>
        </w:rPr>
        <w:t xml:space="preserve"> </w:t>
      </w:r>
      <w:r w:rsidRPr="00FB5A4D">
        <w:t>для</w:t>
      </w:r>
      <w:r w:rsidRPr="00FB5A4D">
        <w:rPr>
          <w:spacing w:val="-2"/>
        </w:rPr>
        <w:t xml:space="preserve"> </w:t>
      </w:r>
      <w:r w:rsidRPr="00FB5A4D">
        <w:t>упорядочения</w:t>
      </w:r>
      <w:r w:rsidRPr="00FB5A4D">
        <w:rPr>
          <w:spacing w:val="-1"/>
        </w:rPr>
        <w:t xml:space="preserve"> </w:t>
      </w:r>
      <w:r w:rsidRPr="00FB5A4D">
        <w:t>списка</w:t>
      </w:r>
      <w:r w:rsidRPr="00FB5A4D">
        <w:rPr>
          <w:spacing w:val="-1"/>
        </w:rPr>
        <w:t xml:space="preserve"> </w:t>
      </w:r>
      <w:r w:rsidRPr="00FB5A4D">
        <w:t>слов.</w:t>
      </w:r>
    </w:p>
    <w:p w:rsidR="00870C72" w:rsidRPr="00A45EE3" w:rsidRDefault="00870C72" w:rsidP="00A45EE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Лексика.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right="105"/>
      </w:pPr>
      <w:r w:rsidRPr="00FB5A4D">
        <w:t>Слово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единица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1"/>
        </w:rPr>
        <w:t xml:space="preserve"> </w:t>
      </w:r>
      <w:r w:rsidRPr="00FB5A4D">
        <w:t>(ознакомление).</w:t>
      </w:r>
      <w:r w:rsidRPr="00FB5A4D">
        <w:rPr>
          <w:spacing w:val="1"/>
        </w:rPr>
        <w:t xml:space="preserve"> </w:t>
      </w:r>
      <w:r w:rsidRPr="00FB5A4D">
        <w:t>Слово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название</w:t>
      </w:r>
      <w:r w:rsidRPr="00FB5A4D">
        <w:rPr>
          <w:spacing w:val="1"/>
        </w:rPr>
        <w:t xml:space="preserve"> </w:t>
      </w:r>
      <w:r w:rsidRPr="00FB5A4D">
        <w:t>предмета,</w:t>
      </w:r>
      <w:r w:rsidRPr="00FB5A4D">
        <w:rPr>
          <w:spacing w:val="1"/>
        </w:rPr>
        <w:t xml:space="preserve"> </w:t>
      </w:r>
      <w:r w:rsidRPr="00FB5A4D">
        <w:t>признака предмета, действия предмета (ознакомление). Выявление слов, значение</w:t>
      </w:r>
      <w:r w:rsidRPr="00FB5A4D">
        <w:rPr>
          <w:spacing w:val="1"/>
        </w:rPr>
        <w:t xml:space="preserve"> </w:t>
      </w:r>
      <w:r w:rsidRPr="00FB5A4D">
        <w:t>которых</w:t>
      </w:r>
      <w:r w:rsidRPr="00FB5A4D">
        <w:rPr>
          <w:spacing w:val="-1"/>
        </w:rPr>
        <w:t xml:space="preserve"> </w:t>
      </w:r>
      <w:r w:rsidRPr="00FB5A4D">
        <w:t>требует</w:t>
      </w:r>
      <w:r w:rsidRPr="00FB5A4D">
        <w:rPr>
          <w:spacing w:val="-1"/>
        </w:rPr>
        <w:t xml:space="preserve"> </w:t>
      </w:r>
      <w:r w:rsidRPr="00FB5A4D">
        <w:t>уточнения.</w:t>
      </w:r>
    </w:p>
    <w:p w:rsidR="00870C72" w:rsidRPr="00A45EE3" w:rsidRDefault="00870C72" w:rsidP="00A45EE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Синтаксис.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4"/>
      </w:pPr>
      <w:r w:rsidRPr="00FB5A4D">
        <w:lastRenderedPageBreak/>
        <w:t>Предложение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единица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1"/>
        </w:rPr>
        <w:t xml:space="preserve"> </w:t>
      </w:r>
      <w:r w:rsidRPr="00FB5A4D">
        <w:t>(ознакомление).</w:t>
      </w:r>
      <w:r w:rsidRPr="00FB5A4D">
        <w:rPr>
          <w:spacing w:val="1"/>
        </w:rPr>
        <w:t xml:space="preserve"> </w:t>
      </w:r>
      <w:r w:rsidRPr="00FB5A4D">
        <w:t>Слово,</w:t>
      </w:r>
      <w:r w:rsidRPr="00FB5A4D">
        <w:rPr>
          <w:spacing w:val="1"/>
        </w:rPr>
        <w:t xml:space="preserve"> </w:t>
      </w:r>
      <w:r w:rsidRPr="00FB5A4D">
        <w:t>предложение</w:t>
      </w:r>
      <w:r w:rsidRPr="00FB5A4D">
        <w:rPr>
          <w:spacing w:val="1"/>
        </w:rPr>
        <w:t xml:space="preserve"> </w:t>
      </w:r>
      <w:r w:rsidRPr="00FB5A4D">
        <w:t>(наблюдение над сходством и различием). Установление связи слов в предложении</w:t>
      </w:r>
      <w:r w:rsidRPr="00FB5A4D">
        <w:rPr>
          <w:spacing w:val="1"/>
        </w:rPr>
        <w:t xml:space="preserve"> </w:t>
      </w:r>
      <w:r w:rsidRPr="00FB5A4D">
        <w:t>при помощи смысловых вопросов. Восстановление деформированных предложений.</w:t>
      </w:r>
      <w:r w:rsidRPr="00FB5A4D">
        <w:rPr>
          <w:spacing w:val="-67"/>
        </w:rPr>
        <w:t xml:space="preserve"> </w:t>
      </w:r>
      <w:r w:rsidRPr="00FB5A4D">
        <w:t>Составление</w:t>
      </w:r>
      <w:r w:rsidRPr="00FB5A4D">
        <w:rPr>
          <w:spacing w:val="-2"/>
        </w:rPr>
        <w:t xml:space="preserve"> </w:t>
      </w:r>
      <w:r w:rsidRPr="00FB5A4D">
        <w:t>предложений</w:t>
      </w:r>
      <w:r w:rsidRPr="00FB5A4D">
        <w:rPr>
          <w:spacing w:val="-2"/>
        </w:rPr>
        <w:t xml:space="preserve"> </w:t>
      </w:r>
      <w:r w:rsidRPr="00FB5A4D">
        <w:t>из</w:t>
      </w:r>
      <w:r w:rsidRPr="00FB5A4D">
        <w:rPr>
          <w:spacing w:val="-1"/>
        </w:rPr>
        <w:t xml:space="preserve"> </w:t>
      </w:r>
      <w:r w:rsidRPr="00FB5A4D">
        <w:t>набора</w:t>
      </w:r>
      <w:r w:rsidRPr="00FB5A4D">
        <w:rPr>
          <w:spacing w:val="-1"/>
        </w:rPr>
        <w:t xml:space="preserve"> </w:t>
      </w:r>
      <w:r w:rsidRPr="00FB5A4D">
        <w:t>слов.</w:t>
      </w:r>
    </w:p>
    <w:p w:rsidR="00870C72" w:rsidRPr="00A45EE3" w:rsidRDefault="00870C72" w:rsidP="00A45EE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Орфография.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Правила</w:t>
      </w:r>
      <w:r w:rsidRPr="00FB5A4D">
        <w:rPr>
          <w:spacing w:val="1"/>
        </w:rPr>
        <w:t xml:space="preserve"> </w:t>
      </w:r>
      <w:r w:rsidRPr="00FB5A4D">
        <w:t>правописания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применение</w:t>
      </w:r>
      <w:r w:rsidRPr="00FB5A4D">
        <w:rPr>
          <w:spacing w:val="1"/>
        </w:rPr>
        <w:t xml:space="preserve"> </w:t>
      </w:r>
      <w:r w:rsidRPr="00FB5A4D">
        <w:t>(раздельное</w:t>
      </w:r>
      <w:r w:rsidRPr="00FB5A4D">
        <w:rPr>
          <w:spacing w:val="1"/>
        </w:rPr>
        <w:t xml:space="preserve"> </w:t>
      </w:r>
      <w:r w:rsidRPr="00FB5A4D">
        <w:t>написание</w:t>
      </w:r>
      <w:r w:rsidRPr="00FB5A4D">
        <w:rPr>
          <w:spacing w:val="1"/>
        </w:rPr>
        <w:t xml:space="preserve"> </w:t>
      </w:r>
      <w:r w:rsidRPr="00FB5A4D">
        <w:t>слов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предложении,</w:t>
      </w:r>
      <w:r w:rsidRPr="00FB5A4D">
        <w:rPr>
          <w:spacing w:val="-8"/>
        </w:rPr>
        <w:t xml:space="preserve"> </w:t>
      </w:r>
      <w:r w:rsidRPr="00FB5A4D">
        <w:t>прописная</w:t>
      </w:r>
      <w:r w:rsidRPr="00FB5A4D">
        <w:rPr>
          <w:spacing w:val="-9"/>
        </w:rPr>
        <w:t xml:space="preserve"> </w:t>
      </w:r>
      <w:r w:rsidRPr="00FB5A4D">
        <w:t>буква</w:t>
      </w:r>
      <w:r w:rsidRPr="00FB5A4D">
        <w:rPr>
          <w:spacing w:val="-8"/>
        </w:rPr>
        <w:t xml:space="preserve"> </w:t>
      </w:r>
      <w:r w:rsidRPr="00FB5A4D">
        <w:t>в</w:t>
      </w:r>
      <w:r w:rsidRPr="00FB5A4D">
        <w:rPr>
          <w:spacing w:val="-10"/>
        </w:rPr>
        <w:t xml:space="preserve"> </w:t>
      </w:r>
      <w:r w:rsidRPr="00FB5A4D">
        <w:t>начале</w:t>
      </w:r>
      <w:r w:rsidRPr="00FB5A4D">
        <w:rPr>
          <w:spacing w:val="-7"/>
        </w:rPr>
        <w:t xml:space="preserve"> </w:t>
      </w:r>
      <w:r w:rsidRPr="00FB5A4D">
        <w:t>предложения,</w:t>
      </w:r>
      <w:r w:rsidRPr="00FB5A4D">
        <w:rPr>
          <w:spacing w:val="-8"/>
        </w:rPr>
        <w:t xml:space="preserve"> </w:t>
      </w:r>
      <w:r w:rsidRPr="00FB5A4D">
        <w:t>в</w:t>
      </w:r>
      <w:r w:rsidRPr="00FB5A4D">
        <w:rPr>
          <w:spacing w:val="-10"/>
        </w:rPr>
        <w:t xml:space="preserve"> </w:t>
      </w:r>
      <w:r w:rsidRPr="00FB5A4D">
        <w:t>именах</w:t>
      </w:r>
      <w:r w:rsidRPr="00FB5A4D">
        <w:rPr>
          <w:spacing w:val="-5"/>
        </w:rPr>
        <w:t xml:space="preserve"> </w:t>
      </w:r>
      <w:r w:rsidRPr="00FB5A4D">
        <w:t>и</w:t>
      </w:r>
      <w:r w:rsidRPr="00FB5A4D">
        <w:rPr>
          <w:spacing w:val="-9"/>
        </w:rPr>
        <w:t xml:space="preserve"> </w:t>
      </w:r>
      <w:r w:rsidRPr="00FB5A4D">
        <w:t>фамилиях</w:t>
      </w:r>
      <w:r w:rsidRPr="00FB5A4D">
        <w:rPr>
          <w:spacing w:val="-8"/>
        </w:rPr>
        <w:t xml:space="preserve"> </w:t>
      </w:r>
      <w:r w:rsidRPr="00FB5A4D">
        <w:t>людей,</w:t>
      </w:r>
      <w:r w:rsidRPr="00FB5A4D">
        <w:rPr>
          <w:spacing w:val="-12"/>
        </w:rPr>
        <w:t xml:space="preserve"> </w:t>
      </w:r>
      <w:r w:rsidRPr="00FB5A4D">
        <w:t>в</w:t>
      </w:r>
      <w:r w:rsidRPr="00FB5A4D">
        <w:rPr>
          <w:spacing w:val="-68"/>
        </w:rPr>
        <w:t xml:space="preserve"> </w:t>
      </w:r>
      <w:r w:rsidRPr="00FB5A4D">
        <w:t>кличках</w:t>
      </w:r>
      <w:r w:rsidRPr="00FB5A4D">
        <w:rPr>
          <w:spacing w:val="1"/>
        </w:rPr>
        <w:t xml:space="preserve"> </w:t>
      </w:r>
      <w:r w:rsidRPr="00FB5A4D">
        <w:t>животных,</w:t>
      </w:r>
      <w:r w:rsidRPr="00FB5A4D">
        <w:rPr>
          <w:spacing w:val="1"/>
        </w:rPr>
        <w:t xml:space="preserve"> </w:t>
      </w:r>
      <w:r w:rsidRPr="00FB5A4D">
        <w:t>перенос</w:t>
      </w:r>
      <w:r w:rsidRPr="00FB5A4D">
        <w:rPr>
          <w:spacing w:val="1"/>
        </w:rPr>
        <w:t xml:space="preserve"> </w:t>
      </w:r>
      <w:r w:rsidRPr="00FB5A4D">
        <w:t>слов</w:t>
      </w:r>
      <w:r w:rsidRPr="00FB5A4D">
        <w:rPr>
          <w:spacing w:val="1"/>
        </w:rPr>
        <w:t xml:space="preserve"> </w:t>
      </w:r>
      <w:r w:rsidRPr="00FB5A4D">
        <w:t>(без</w:t>
      </w:r>
      <w:r w:rsidRPr="00FB5A4D">
        <w:rPr>
          <w:spacing w:val="1"/>
        </w:rPr>
        <w:t xml:space="preserve"> </w:t>
      </w:r>
      <w:r w:rsidRPr="00FB5A4D">
        <w:t>учёта</w:t>
      </w:r>
      <w:r w:rsidRPr="00FB5A4D">
        <w:rPr>
          <w:spacing w:val="1"/>
        </w:rPr>
        <w:t xml:space="preserve"> </w:t>
      </w:r>
      <w:r w:rsidRPr="00FB5A4D">
        <w:t>морфемного</w:t>
      </w:r>
      <w:r w:rsidRPr="00FB5A4D">
        <w:rPr>
          <w:spacing w:val="1"/>
        </w:rPr>
        <w:t xml:space="preserve"> </w:t>
      </w:r>
      <w:r w:rsidRPr="00FB5A4D">
        <w:t>членения</w:t>
      </w:r>
      <w:r w:rsidRPr="00FB5A4D">
        <w:rPr>
          <w:spacing w:val="1"/>
        </w:rPr>
        <w:t xml:space="preserve"> </w:t>
      </w:r>
      <w:r w:rsidRPr="00FB5A4D">
        <w:t>слова),</w:t>
      </w:r>
      <w:r w:rsidRPr="00FB5A4D">
        <w:rPr>
          <w:spacing w:val="1"/>
        </w:rPr>
        <w:t xml:space="preserve"> </w:t>
      </w:r>
      <w:r w:rsidRPr="00FB5A4D">
        <w:t>правописание</w:t>
      </w:r>
      <w:r w:rsidRPr="00FB5A4D">
        <w:rPr>
          <w:spacing w:val="-2"/>
        </w:rPr>
        <w:t xml:space="preserve"> </w:t>
      </w:r>
      <w:r w:rsidRPr="00FB5A4D">
        <w:t>гласных</w:t>
      </w:r>
      <w:r w:rsidRPr="00FB5A4D">
        <w:rPr>
          <w:spacing w:val="-2"/>
        </w:rPr>
        <w:t xml:space="preserve"> </w:t>
      </w:r>
      <w:r w:rsidRPr="00FB5A4D">
        <w:t>и,</w:t>
      </w:r>
      <w:r w:rsidRPr="00FB5A4D">
        <w:rPr>
          <w:spacing w:val="-1"/>
        </w:rPr>
        <w:t xml:space="preserve"> </w:t>
      </w:r>
      <w:r w:rsidRPr="00FB5A4D">
        <w:t>і,</w:t>
      </w:r>
      <w:r w:rsidRPr="00FB5A4D">
        <w:rPr>
          <w:spacing w:val="-1"/>
        </w:rPr>
        <w:t xml:space="preserve"> </w:t>
      </w:r>
      <w:r w:rsidRPr="00FB5A4D">
        <w:t>э,</w:t>
      </w:r>
      <w:r w:rsidRPr="00FB5A4D">
        <w:rPr>
          <w:spacing w:val="-2"/>
        </w:rPr>
        <w:t xml:space="preserve"> </w:t>
      </w:r>
      <w:r w:rsidRPr="00FB5A4D">
        <w:t>е,</w:t>
      </w:r>
      <w:r w:rsidRPr="00FB5A4D">
        <w:rPr>
          <w:spacing w:val="-1"/>
        </w:rPr>
        <w:t xml:space="preserve"> </w:t>
      </w:r>
      <w:r w:rsidRPr="00FB5A4D">
        <w:t>правописание</w:t>
      </w:r>
      <w:r w:rsidRPr="00FB5A4D">
        <w:rPr>
          <w:spacing w:val="-2"/>
        </w:rPr>
        <w:t xml:space="preserve"> </w:t>
      </w:r>
      <w:r w:rsidRPr="00FB5A4D">
        <w:t>аффрикат</w:t>
      </w:r>
      <w:r w:rsidRPr="00FB5A4D">
        <w:rPr>
          <w:spacing w:val="-4"/>
        </w:rPr>
        <w:t xml:space="preserve"> </w:t>
      </w:r>
      <w:r w:rsidRPr="00FB5A4D">
        <w:t>дж,</w:t>
      </w:r>
      <w:r w:rsidRPr="00FB5A4D">
        <w:rPr>
          <w:spacing w:val="-4"/>
        </w:rPr>
        <w:t xml:space="preserve"> </w:t>
      </w:r>
      <w:r w:rsidRPr="00FB5A4D">
        <w:t>дз,</w:t>
      </w:r>
      <w:r w:rsidRPr="00FB5A4D">
        <w:rPr>
          <w:spacing w:val="-1"/>
        </w:rPr>
        <w:t xml:space="preserve"> </w:t>
      </w:r>
      <w:r w:rsidRPr="00FB5A4D">
        <w:t>тш.</w:t>
      </w:r>
    </w:p>
    <w:p w:rsidR="00870C72" w:rsidRPr="00FB5A4D" w:rsidRDefault="00870C72" w:rsidP="00870C72">
      <w:pPr>
        <w:pStyle w:val="a3"/>
        <w:numPr>
          <w:ilvl w:val="3"/>
          <w:numId w:val="1"/>
        </w:numPr>
        <w:tabs>
          <w:tab w:val="clear" w:pos="360"/>
          <w:tab w:val="left" w:pos="0"/>
        </w:tabs>
        <w:spacing w:line="360" w:lineRule="auto"/>
        <w:ind w:left="0" w:hanging="360"/>
        <w:jc w:val="center"/>
        <w:rPr>
          <w:sz w:val="28"/>
          <w:szCs w:val="28"/>
        </w:rPr>
      </w:pPr>
      <w:r w:rsidRPr="00FB5A4D">
        <w:rPr>
          <w:sz w:val="28"/>
          <w:szCs w:val="28"/>
        </w:rPr>
        <w:t>Пунктуация.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Знаки</w:t>
      </w:r>
      <w:r w:rsidRPr="00FB5A4D">
        <w:rPr>
          <w:spacing w:val="1"/>
        </w:rPr>
        <w:t xml:space="preserve"> </w:t>
      </w:r>
      <w:r w:rsidRPr="00FB5A4D">
        <w:t>препинания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конце</w:t>
      </w:r>
      <w:r w:rsidRPr="00FB5A4D">
        <w:rPr>
          <w:spacing w:val="1"/>
        </w:rPr>
        <w:t xml:space="preserve"> </w:t>
      </w:r>
      <w:r w:rsidRPr="00FB5A4D">
        <w:t>предложения:</w:t>
      </w:r>
      <w:r w:rsidRPr="00FB5A4D">
        <w:rPr>
          <w:spacing w:val="1"/>
        </w:rPr>
        <w:t xml:space="preserve"> </w:t>
      </w:r>
      <w:r w:rsidRPr="00FB5A4D">
        <w:t>точка,</w:t>
      </w:r>
      <w:r w:rsidRPr="00FB5A4D">
        <w:rPr>
          <w:spacing w:val="1"/>
        </w:rPr>
        <w:t xml:space="preserve"> </w:t>
      </w:r>
      <w:r w:rsidRPr="00FB5A4D">
        <w:t>вопросительный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восклицательный</w:t>
      </w:r>
      <w:r w:rsidRPr="00FB5A4D">
        <w:rPr>
          <w:spacing w:val="-1"/>
        </w:rPr>
        <w:t xml:space="preserve"> </w:t>
      </w:r>
      <w:r w:rsidRPr="00FB5A4D">
        <w:t>знаки.</w:t>
      </w:r>
    </w:p>
    <w:p w:rsidR="00870C72" w:rsidRPr="00A45EE3" w:rsidRDefault="00870C72" w:rsidP="00A45EE3">
      <w:pPr>
        <w:tabs>
          <w:tab w:val="left" w:pos="0"/>
        </w:tabs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Развитие</w:t>
      </w:r>
      <w:r w:rsidRPr="00A45E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речи.</w:t>
      </w:r>
    </w:p>
    <w:p w:rsidR="00870C72" w:rsidRPr="00FB5A4D" w:rsidRDefault="00870C72" w:rsidP="00870C72">
      <w:pPr>
        <w:pStyle w:val="a4"/>
        <w:tabs>
          <w:tab w:val="num" w:pos="0"/>
        </w:tabs>
        <w:spacing w:line="360" w:lineRule="auto"/>
        <w:ind w:left="113" w:right="102"/>
      </w:pPr>
      <w:r w:rsidRPr="00FB5A4D">
        <w:t>Речь как основная форма общения между людьми. Текст как единица речи</w:t>
      </w:r>
      <w:r w:rsidRPr="00FB5A4D">
        <w:rPr>
          <w:spacing w:val="1"/>
        </w:rPr>
        <w:t xml:space="preserve"> </w:t>
      </w:r>
      <w:r w:rsidRPr="00FB5A4D">
        <w:t>(ознакомление). Ситуация общения: цель общения, с кем и где происходит общение.</w:t>
      </w:r>
      <w:r w:rsidRPr="00FB5A4D">
        <w:rPr>
          <w:spacing w:val="-67"/>
        </w:rPr>
        <w:t xml:space="preserve"> </w:t>
      </w:r>
      <w:r w:rsidRPr="00FB5A4D">
        <w:t>Ситуации устного общения (чтение диалогов по ролям). Нормы речевого этикета в</w:t>
      </w:r>
      <w:r w:rsidRPr="00FB5A4D">
        <w:rPr>
          <w:spacing w:val="1"/>
        </w:rPr>
        <w:t xml:space="preserve"> </w:t>
      </w:r>
      <w:r w:rsidRPr="00FB5A4D">
        <w:t>ситуациях</w:t>
      </w:r>
      <w:r w:rsidRPr="00FB5A4D">
        <w:rPr>
          <w:spacing w:val="1"/>
        </w:rPr>
        <w:t xml:space="preserve"> </w:t>
      </w:r>
      <w:r w:rsidRPr="00FB5A4D">
        <w:t>учебного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бытового</w:t>
      </w:r>
      <w:r w:rsidRPr="00FB5A4D">
        <w:rPr>
          <w:spacing w:val="1"/>
        </w:rPr>
        <w:t xml:space="preserve"> </w:t>
      </w:r>
      <w:r w:rsidRPr="00FB5A4D">
        <w:t>общения</w:t>
      </w:r>
      <w:r w:rsidRPr="00FB5A4D">
        <w:rPr>
          <w:spacing w:val="1"/>
        </w:rPr>
        <w:t xml:space="preserve"> </w:t>
      </w:r>
      <w:r w:rsidRPr="00FB5A4D">
        <w:t>(приветствие,</w:t>
      </w:r>
      <w:r w:rsidRPr="00FB5A4D">
        <w:rPr>
          <w:spacing w:val="1"/>
        </w:rPr>
        <w:t xml:space="preserve"> </w:t>
      </w:r>
      <w:r w:rsidRPr="00FB5A4D">
        <w:t>прощание,</w:t>
      </w:r>
      <w:r w:rsidRPr="00FB5A4D">
        <w:rPr>
          <w:spacing w:val="1"/>
        </w:rPr>
        <w:t xml:space="preserve"> </w:t>
      </w:r>
      <w:r w:rsidRPr="00FB5A4D">
        <w:t>извинение,</w:t>
      </w:r>
      <w:r w:rsidRPr="00FB5A4D">
        <w:rPr>
          <w:spacing w:val="1"/>
        </w:rPr>
        <w:t xml:space="preserve"> </w:t>
      </w:r>
      <w:r w:rsidRPr="00FB5A4D">
        <w:t>благодарность,</w:t>
      </w:r>
      <w:r w:rsidRPr="00FB5A4D">
        <w:rPr>
          <w:spacing w:val="-5"/>
        </w:rPr>
        <w:t xml:space="preserve"> </w:t>
      </w:r>
      <w:r w:rsidRPr="00FB5A4D">
        <w:t>обращение</w:t>
      </w:r>
      <w:r w:rsidRPr="00FB5A4D">
        <w:rPr>
          <w:spacing w:val="-1"/>
        </w:rPr>
        <w:t xml:space="preserve"> </w:t>
      </w:r>
      <w:r w:rsidRPr="00FB5A4D">
        <w:t>с</w:t>
      </w:r>
      <w:r w:rsidRPr="00FB5A4D">
        <w:rPr>
          <w:spacing w:val="-2"/>
        </w:rPr>
        <w:t xml:space="preserve"> </w:t>
      </w:r>
      <w:r w:rsidRPr="00FB5A4D">
        <w:t>просьбой).</w:t>
      </w:r>
      <w:r w:rsidRPr="00FB5A4D">
        <w:rPr>
          <w:spacing w:val="-4"/>
        </w:rPr>
        <w:t xml:space="preserve"> </w:t>
      </w:r>
      <w:r w:rsidRPr="00FB5A4D">
        <w:t>Алгоритм</w:t>
      </w:r>
      <w:r w:rsidRPr="00FB5A4D">
        <w:rPr>
          <w:spacing w:val="-1"/>
        </w:rPr>
        <w:t xml:space="preserve"> </w:t>
      </w:r>
      <w:r w:rsidRPr="00FB5A4D">
        <w:t>списывания</w:t>
      </w:r>
      <w:r w:rsidRPr="00FB5A4D">
        <w:rPr>
          <w:spacing w:val="-2"/>
        </w:rPr>
        <w:t xml:space="preserve"> </w:t>
      </w:r>
      <w:r w:rsidRPr="00FB5A4D">
        <w:t>текста.</w:t>
      </w:r>
    </w:p>
    <w:p w:rsidR="00870C72" w:rsidRPr="00FB5A4D" w:rsidRDefault="00870C72" w:rsidP="00870C72">
      <w:pPr>
        <w:pStyle w:val="a3"/>
        <w:numPr>
          <w:ilvl w:val="2"/>
          <w:numId w:val="1"/>
        </w:numPr>
        <w:tabs>
          <w:tab w:val="clear" w:pos="360"/>
          <w:tab w:val="left" w:pos="0"/>
        </w:tabs>
        <w:spacing w:line="360" w:lineRule="auto"/>
        <w:ind w:left="0" w:firstLine="820"/>
        <w:jc w:val="center"/>
        <w:rPr>
          <w:sz w:val="28"/>
          <w:szCs w:val="28"/>
        </w:rPr>
      </w:pPr>
      <w:r w:rsidRPr="00FB5A4D">
        <w:rPr>
          <w:sz w:val="28"/>
          <w:szCs w:val="28"/>
        </w:rPr>
        <w:t>Общие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сведения</w:t>
      </w:r>
      <w:r w:rsidRPr="00FB5A4D">
        <w:rPr>
          <w:spacing w:val="-4"/>
          <w:sz w:val="28"/>
          <w:szCs w:val="28"/>
        </w:rPr>
        <w:t xml:space="preserve"> </w:t>
      </w:r>
      <w:r w:rsidRPr="00FB5A4D">
        <w:rPr>
          <w:sz w:val="28"/>
          <w:szCs w:val="28"/>
        </w:rPr>
        <w:t>о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языке.</w:t>
      </w:r>
    </w:p>
    <w:p w:rsidR="00870C72" w:rsidRDefault="00870C72" w:rsidP="00A45EE3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rPr>
          <w:spacing w:val="-1"/>
        </w:rPr>
        <w:t>Язык</w:t>
      </w:r>
      <w:r w:rsidRPr="00FB5A4D">
        <w:rPr>
          <w:spacing w:val="-17"/>
        </w:rPr>
        <w:t xml:space="preserve"> </w:t>
      </w:r>
      <w:r w:rsidRPr="00FB5A4D">
        <w:rPr>
          <w:spacing w:val="-1"/>
        </w:rPr>
        <w:t>как</w:t>
      </w:r>
      <w:r w:rsidRPr="00FB5A4D">
        <w:rPr>
          <w:spacing w:val="-17"/>
        </w:rPr>
        <w:t xml:space="preserve"> </w:t>
      </w:r>
      <w:r w:rsidRPr="00FB5A4D">
        <w:rPr>
          <w:spacing w:val="-1"/>
        </w:rPr>
        <w:t>основное</w:t>
      </w:r>
      <w:r w:rsidRPr="00FB5A4D">
        <w:rPr>
          <w:spacing w:val="-17"/>
        </w:rPr>
        <w:t xml:space="preserve"> </w:t>
      </w:r>
      <w:r w:rsidRPr="00FB5A4D">
        <w:rPr>
          <w:spacing w:val="-1"/>
        </w:rPr>
        <w:t>средство</w:t>
      </w:r>
      <w:r w:rsidRPr="00FB5A4D">
        <w:rPr>
          <w:spacing w:val="-16"/>
        </w:rPr>
        <w:t xml:space="preserve"> </w:t>
      </w:r>
      <w:r w:rsidRPr="00FB5A4D">
        <w:t>человеческого</w:t>
      </w:r>
      <w:r w:rsidRPr="00FB5A4D">
        <w:rPr>
          <w:spacing w:val="-15"/>
        </w:rPr>
        <w:t xml:space="preserve"> </w:t>
      </w:r>
      <w:r w:rsidRPr="00FB5A4D">
        <w:t>общения.</w:t>
      </w:r>
      <w:r w:rsidRPr="00FB5A4D">
        <w:rPr>
          <w:spacing w:val="-18"/>
        </w:rPr>
        <w:t xml:space="preserve"> </w:t>
      </w:r>
      <w:r w:rsidRPr="00FB5A4D">
        <w:t>Цели</w:t>
      </w:r>
      <w:r w:rsidRPr="00FB5A4D">
        <w:rPr>
          <w:spacing w:val="-16"/>
        </w:rPr>
        <w:t xml:space="preserve"> </w:t>
      </w:r>
      <w:r w:rsidRPr="00FB5A4D">
        <w:t>и</w:t>
      </w:r>
      <w:r w:rsidRPr="00FB5A4D">
        <w:rPr>
          <w:spacing w:val="-17"/>
        </w:rPr>
        <w:t xml:space="preserve"> </w:t>
      </w:r>
      <w:r w:rsidRPr="00FB5A4D">
        <w:t>ситуации</w:t>
      </w:r>
      <w:r w:rsidRPr="00FB5A4D">
        <w:rPr>
          <w:spacing w:val="-17"/>
        </w:rPr>
        <w:t xml:space="preserve"> </w:t>
      </w:r>
      <w:r w:rsidRPr="00FB5A4D">
        <w:t>общения.</w:t>
      </w:r>
    </w:p>
    <w:p w:rsidR="00870C72" w:rsidRPr="00870C72" w:rsidRDefault="00870C72" w:rsidP="00A45EE3">
      <w:pPr>
        <w:tabs>
          <w:tab w:val="num" w:pos="0"/>
        </w:tabs>
        <w:spacing w:after="0" w:line="360" w:lineRule="auto"/>
        <w:ind w:left="2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7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70C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870C7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b/>
          <w:sz w:val="28"/>
          <w:szCs w:val="28"/>
        </w:rPr>
        <w:t>во</w:t>
      </w:r>
      <w:r w:rsidRPr="00870C7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b/>
          <w:sz w:val="28"/>
          <w:szCs w:val="28"/>
        </w:rPr>
        <w:t>2</w:t>
      </w:r>
      <w:r w:rsidRPr="00870C7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b/>
          <w:sz w:val="28"/>
          <w:szCs w:val="28"/>
        </w:rPr>
        <w:t>классе.</w:t>
      </w:r>
    </w:p>
    <w:p w:rsidR="00870C72" w:rsidRPr="00870C72" w:rsidRDefault="00870C72" w:rsidP="00A45EE3">
      <w:pPr>
        <w:tabs>
          <w:tab w:val="num" w:pos="0"/>
          <w:tab w:val="left" w:pos="1664"/>
        </w:tabs>
        <w:spacing w:after="0" w:line="360" w:lineRule="auto"/>
        <w:ind w:left="820"/>
        <w:jc w:val="center"/>
        <w:rPr>
          <w:rFonts w:ascii="Times New Roman" w:hAnsi="Times New Roman" w:cs="Times New Roman"/>
          <w:sz w:val="28"/>
          <w:szCs w:val="28"/>
        </w:rPr>
      </w:pPr>
      <w:r w:rsidRPr="00870C72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870C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C72">
        <w:rPr>
          <w:rFonts w:ascii="Times New Roman" w:hAnsi="Times New Roman" w:cs="Times New Roman"/>
          <w:sz w:val="28"/>
          <w:szCs w:val="28"/>
        </w:rPr>
        <w:t>курс.</w:t>
      </w:r>
    </w:p>
    <w:p w:rsidR="00870C72" w:rsidRDefault="00870C72" w:rsidP="00A45EE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0C72">
        <w:rPr>
          <w:rFonts w:ascii="Times New Roman" w:hAnsi="Times New Roman" w:cs="Times New Roman"/>
          <w:sz w:val="28"/>
          <w:szCs w:val="28"/>
        </w:rPr>
        <w:t>Фонетика.</w:t>
      </w:r>
    </w:p>
    <w:p w:rsidR="00870C72" w:rsidRDefault="00870C72" w:rsidP="00A45EE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t>Смыслоразличительная функция звуков, различение звуков и букв, различение</w:t>
      </w:r>
      <w:r w:rsidRPr="00FB5A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ударных и безударных гласных звуков, твёрдых и мягких согласных звуков, звонких</w:t>
      </w:r>
      <w:r w:rsidRPr="00FB5A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 глухих согласных звуков, Парные и непарные по твёрдости-мягкости согласные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звуки.</w:t>
      </w:r>
      <w:r w:rsidRPr="00FB5A4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Парные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непарные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по</w:t>
      </w:r>
      <w:r w:rsidRPr="00FB5A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звонкости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(глухости)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согласные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звуки.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Звуки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[сʼ]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[шʼ].</w:t>
      </w:r>
      <w:r w:rsidRPr="00FB5A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Качественная характеристика звуков коми-пермяцкого языка: гласный (согласный),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гласный ударный (безударный), согласный твёрдый (мягкий), парный (непарный),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согласный глухой (звонкий), парный (непарный). Мягкий знак (ь) как показатель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lastRenderedPageBreak/>
        <w:t>мягкости предшествующего согласного в конце и в середине слова. Соотношение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звукового и буквенного состава в словах с буквами е, ё, ю, я (в начале слова и после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гласных). Деление слов на слоги. Использование знания алфавита при работе со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словарями.</w:t>
      </w:r>
    </w:p>
    <w:p w:rsidR="00036CFF" w:rsidRPr="00036CFF" w:rsidRDefault="00036CFF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Орфоэпия.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6"/>
      </w:pPr>
      <w:r w:rsidRPr="00FB5A4D">
        <w:t>Произношение звуков и сочетаний звуков, ударение в словах в соответствии с</w:t>
      </w:r>
      <w:r w:rsidRPr="00FB5A4D">
        <w:rPr>
          <w:spacing w:val="1"/>
        </w:rPr>
        <w:t xml:space="preserve"> </w:t>
      </w:r>
      <w:r w:rsidRPr="00FB5A4D">
        <w:t>нормами</w:t>
      </w:r>
      <w:r w:rsidRPr="00FB5A4D">
        <w:rPr>
          <w:spacing w:val="-1"/>
        </w:rPr>
        <w:t xml:space="preserve"> </w:t>
      </w:r>
      <w:r w:rsidRPr="00FB5A4D">
        <w:t>современного</w:t>
      </w:r>
      <w:r w:rsidRPr="00FB5A4D">
        <w:rPr>
          <w:spacing w:val="-3"/>
        </w:rPr>
        <w:t xml:space="preserve"> </w:t>
      </w:r>
      <w:r w:rsidRPr="00FB5A4D">
        <w:t>коми-пермяцкого литературного</w:t>
      </w:r>
      <w:r w:rsidRPr="00FB5A4D">
        <w:rPr>
          <w:spacing w:val="-1"/>
        </w:rPr>
        <w:t xml:space="preserve"> </w:t>
      </w:r>
      <w:r w:rsidRPr="00FB5A4D">
        <w:t>языка.</w:t>
      </w:r>
    </w:p>
    <w:p w:rsidR="00036CFF" w:rsidRPr="00036CFF" w:rsidRDefault="00036CFF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Графика.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3"/>
      </w:pPr>
      <w:r w:rsidRPr="00FB5A4D">
        <w:rPr>
          <w:spacing w:val="-1"/>
        </w:rPr>
        <w:t>Обозначение</w:t>
      </w:r>
      <w:r w:rsidRPr="00FB5A4D">
        <w:rPr>
          <w:spacing w:val="-15"/>
        </w:rPr>
        <w:t xml:space="preserve"> </w:t>
      </w:r>
      <w:r w:rsidRPr="00FB5A4D">
        <w:rPr>
          <w:spacing w:val="-1"/>
        </w:rPr>
        <w:t>при</w:t>
      </w:r>
      <w:r w:rsidRPr="00FB5A4D">
        <w:rPr>
          <w:spacing w:val="-17"/>
        </w:rPr>
        <w:t xml:space="preserve"> </w:t>
      </w:r>
      <w:r w:rsidRPr="00FB5A4D">
        <w:rPr>
          <w:spacing w:val="-1"/>
        </w:rPr>
        <w:t>письме</w:t>
      </w:r>
      <w:r w:rsidRPr="00FB5A4D">
        <w:rPr>
          <w:spacing w:val="-14"/>
        </w:rPr>
        <w:t xml:space="preserve"> </w:t>
      </w:r>
      <w:r w:rsidRPr="00FB5A4D">
        <w:rPr>
          <w:spacing w:val="-1"/>
        </w:rPr>
        <w:t>твёрдости</w:t>
      </w:r>
      <w:r w:rsidRPr="00FB5A4D">
        <w:rPr>
          <w:spacing w:val="-14"/>
        </w:rPr>
        <w:t xml:space="preserve"> </w:t>
      </w:r>
      <w:r w:rsidRPr="00FB5A4D">
        <w:t>и</w:t>
      </w:r>
      <w:r w:rsidRPr="00FB5A4D">
        <w:rPr>
          <w:spacing w:val="-16"/>
        </w:rPr>
        <w:t xml:space="preserve"> </w:t>
      </w:r>
      <w:r w:rsidRPr="00FB5A4D">
        <w:t>мягкости</w:t>
      </w:r>
      <w:r w:rsidRPr="00FB5A4D">
        <w:rPr>
          <w:spacing w:val="-14"/>
        </w:rPr>
        <w:t xml:space="preserve"> </w:t>
      </w:r>
      <w:r w:rsidRPr="00FB5A4D">
        <w:t>согласных</w:t>
      </w:r>
      <w:r w:rsidRPr="00FB5A4D">
        <w:rPr>
          <w:spacing w:val="-15"/>
        </w:rPr>
        <w:t xml:space="preserve"> </w:t>
      </w:r>
      <w:r w:rsidRPr="00FB5A4D">
        <w:t>звуков,</w:t>
      </w:r>
      <w:r w:rsidRPr="00FB5A4D">
        <w:rPr>
          <w:spacing w:val="-16"/>
        </w:rPr>
        <w:t xml:space="preserve"> </w:t>
      </w:r>
      <w:r w:rsidRPr="00FB5A4D">
        <w:t>функции</w:t>
      </w:r>
      <w:r w:rsidRPr="00FB5A4D">
        <w:rPr>
          <w:spacing w:val="-16"/>
        </w:rPr>
        <w:t xml:space="preserve"> </w:t>
      </w:r>
      <w:r w:rsidRPr="00FB5A4D">
        <w:t>букв</w:t>
      </w:r>
      <w:r w:rsidRPr="00FB5A4D">
        <w:rPr>
          <w:spacing w:val="-68"/>
        </w:rPr>
        <w:t xml:space="preserve"> </w:t>
      </w:r>
      <w:r w:rsidRPr="00FB5A4D">
        <w:t>е, ё, ю, я, буквы и, і, э, ӧ, аффрикаты [дж], [дзʼ], [тш] (повторение изученного в 1</w:t>
      </w:r>
      <w:r w:rsidRPr="00FB5A4D">
        <w:rPr>
          <w:spacing w:val="1"/>
        </w:rPr>
        <w:t xml:space="preserve"> </w:t>
      </w:r>
      <w:r w:rsidRPr="00FB5A4D">
        <w:t>классе). Небуквенные графические средства: пробел между словами, знак переноса,</w:t>
      </w:r>
      <w:r w:rsidRPr="00FB5A4D">
        <w:rPr>
          <w:spacing w:val="1"/>
        </w:rPr>
        <w:t xml:space="preserve"> </w:t>
      </w:r>
      <w:r w:rsidRPr="00FB5A4D">
        <w:t>абзац</w:t>
      </w:r>
      <w:r w:rsidRPr="00FB5A4D">
        <w:rPr>
          <w:spacing w:val="-1"/>
        </w:rPr>
        <w:t xml:space="preserve"> </w:t>
      </w:r>
      <w:r w:rsidRPr="00FB5A4D">
        <w:t>(красная</w:t>
      </w:r>
      <w:r w:rsidRPr="00FB5A4D">
        <w:rPr>
          <w:spacing w:val="-1"/>
        </w:rPr>
        <w:t xml:space="preserve"> </w:t>
      </w:r>
      <w:r w:rsidRPr="00FB5A4D">
        <w:t>строка),</w:t>
      </w:r>
      <w:r w:rsidRPr="00FB5A4D">
        <w:rPr>
          <w:spacing w:val="-1"/>
        </w:rPr>
        <w:t xml:space="preserve"> </w:t>
      </w:r>
      <w:r w:rsidRPr="00FB5A4D">
        <w:t>пунктуационные</w:t>
      </w:r>
      <w:r w:rsidRPr="00FB5A4D">
        <w:rPr>
          <w:spacing w:val="-2"/>
        </w:rPr>
        <w:t xml:space="preserve"> </w:t>
      </w:r>
      <w:r w:rsidRPr="00FB5A4D">
        <w:t>знаки (в</w:t>
      </w:r>
      <w:r w:rsidRPr="00FB5A4D">
        <w:rPr>
          <w:spacing w:val="-2"/>
        </w:rPr>
        <w:t xml:space="preserve"> </w:t>
      </w:r>
      <w:r w:rsidRPr="00FB5A4D">
        <w:t>пределах</w:t>
      </w:r>
      <w:r w:rsidRPr="00FB5A4D">
        <w:rPr>
          <w:spacing w:val="-2"/>
        </w:rPr>
        <w:t xml:space="preserve"> </w:t>
      </w:r>
      <w:r w:rsidRPr="00FB5A4D">
        <w:t>изученного).</w:t>
      </w:r>
    </w:p>
    <w:p w:rsidR="00036CFF" w:rsidRPr="00A45EE3" w:rsidRDefault="00036CFF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Лексика.</w:t>
      </w:r>
    </w:p>
    <w:p w:rsidR="00036CFF" w:rsidRDefault="00036CFF" w:rsidP="00036CFF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Слово как единство звучания и значения. Лексическое значение слова (общее</w:t>
      </w:r>
      <w:r w:rsidRPr="00FB5A4D">
        <w:rPr>
          <w:spacing w:val="1"/>
        </w:rPr>
        <w:t xml:space="preserve"> </w:t>
      </w:r>
      <w:r w:rsidRPr="00FB5A4D">
        <w:t>представление).</w:t>
      </w:r>
      <w:r w:rsidRPr="00FB5A4D">
        <w:rPr>
          <w:spacing w:val="-7"/>
        </w:rPr>
        <w:t xml:space="preserve"> </w:t>
      </w:r>
      <w:r w:rsidRPr="00FB5A4D">
        <w:t>Выявление</w:t>
      </w:r>
      <w:r w:rsidRPr="00FB5A4D">
        <w:rPr>
          <w:spacing w:val="-6"/>
        </w:rPr>
        <w:t xml:space="preserve"> </w:t>
      </w:r>
      <w:r w:rsidRPr="00FB5A4D">
        <w:t>слов,</w:t>
      </w:r>
      <w:r w:rsidRPr="00FB5A4D">
        <w:rPr>
          <w:spacing w:val="-6"/>
        </w:rPr>
        <w:t xml:space="preserve"> </w:t>
      </w:r>
      <w:r w:rsidRPr="00FB5A4D">
        <w:t>значение</w:t>
      </w:r>
      <w:r w:rsidRPr="00FB5A4D">
        <w:rPr>
          <w:spacing w:val="-6"/>
        </w:rPr>
        <w:t xml:space="preserve"> </w:t>
      </w:r>
      <w:r w:rsidRPr="00FB5A4D">
        <w:t>которых</w:t>
      </w:r>
      <w:r w:rsidRPr="00FB5A4D">
        <w:rPr>
          <w:spacing w:val="-4"/>
        </w:rPr>
        <w:t xml:space="preserve"> </w:t>
      </w:r>
      <w:r w:rsidRPr="00FB5A4D">
        <w:t>требует</w:t>
      </w:r>
      <w:r w:rsidRPr="00FB5A4D">
        <w:rPr>
          <w:spacing w:val="-7"/>
        </w:rPr>
        <w:t xml:space="preserve"> </w:t>
      </w:r>
      <w:r w:rsidRPr="00FB5A4D">
        <w:t>уточнения.</w:t>
      </w:r>
      <w:r w:rsidRPr="00FB5A4D">
        <w:rPr>
          <w:spacing w:val="-6"/>
        </w:rPr>
        <w:t xml:space="preserve"> </w:t>
      </w:r>
      <w:r w:rsidRPr="00FB5A4D">
        <w:t>Определение</w:t>
      </w:r>
      <w:r w:rsidRPr="00FB5A4D">
        <w:rPr>
          <w:spacing w:val="-68"/>
        </w:rPr>
        <w:t xml:space="preserve"> </w:t>
      </w:r>
      <w:r w:rsidRPr="00FB5A4D">
        <w:t>значения слова по тексту или уточнение значения с помощью толкового словаря</w:t>
      </w:r>
      <w:r w:rsidRPr="00FB5A4D">
        <w:rPr>
          <w:spacing w:val="1"/>
        </w:rPr>
        <w:t xml:space="preserve"> </w:t>
      </w:r>
      <w:r w:rsidRPr="00FB5A4D">
        <w:t>учебника. Однозначные и многозначные слова (наблюдение). Прямое и переносное</w:t>
      </w:r>
      <w:r w:rsidRPr="00FB5A4D">
        <w:rPr>
          <w:spacing w:val="1"/>
        </w:rPr>
        <w:t xml:space="preserve"> </w:t>
      </w:r>
      <w:r w:rsidRPr="00FB5A4D">
        <w:t>значение</w:t>
      </w:r>
      <w:r w:rsidRPr="00FB5A4D">
        <w:rPr>
          <w:spacing w:val="-2"/>
        </w:rPr>
        <w:t xml:space="preserve"> </w:t>
      </w:r>
      <w:r w:rsidRPr="00FB5A4D">
        <w:t>слова</w:t>
      </w:r>
      <w:r w:rsidRPr="00FB5A4D">
        <w:rPr>
          <w:spacing w:val="-1"/>
        </w:rPr>
        <w:t xml:space="preserve"> </w:t>
      </w:r>
      <w:r w:rsidRPr="00FB5A4D">
        <w:t>(наблюдение).</w:t>
      </w:r>
      <w:r w:rsidRPr="00FB5A4D">
        <w:rPr>
          <w:spacing w:val="-1"/>
        </w:rPr>
        <w:t xml:space="preserve"> </w:t>
      </w:r>
      <w:r w:rsidRPr="00FB5A4D">
        <w:t>Синонимы</w:t>
      </w:r>
      <w:r w:rsidRPr="00FB5A4D">
        <w:rPr>
          <w:spacing w:val="-1"/>
        </w:rPr>
        <w:t xml:space="preserve"> </w:t>
      </w:r>
      <w:r w:rsidRPr="00FB5A4D">
        <w:t>и антонимы.</w:t>
      </w:r>
    </w:p>
    <w:p w:rsidR="00036CFF" w:rsidRPr="00A45EE3" w:rsidRDefault="00036CFF" w:rsidP="00A45EE3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Состав</w:t>
      </w:r>
      <w:r w:rsidRPr="00A45E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слова</w:t>
      </w:r>
      <w:r w:rsidRPr="00A45E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5EE3">
        <w:rPr>
          <w:rFonts w:ascii="Times New Roman" w:hAnsi="Times New Roman" w:cs="Times New Roman"/>
          <w:sz w:val="28"/>
          <w:szCs w:val="28"/>
        </w:rPr>
        <w:t>(морфемика).</w:t>
      </w:r>
    </w:p>
    <w:p w:rsidR="00036CFF" w:rsidRPr="00FB5A4D" w:rsidRDefault="00036CFF" w:rsidP="00036CFF">
      <w:pPr>
        <w:pStyle w:val="a4"/>
        <w:tabs>
          <w:tab w:val="num" w:pos="0"/>
        </w:tabs>
        <w:spacing w:before="162" w:line="360" w:lineRule="auto"/>
        <w:ind w:left="113" w:right="102"/>
      </w:pPr>
      <w:r w:rsidRPr="00FB5A4D">
        <w:t>Корень</w:t>
      </w:r>
      <w:r w:rsidRPr="00FB5A4D">
        <w:rPr>
          <w:spacing w:val="1"/>
        </w:rPr>
        <w:t xml:space="preserve"> </w:t>
      </w:r>
      <w:r w:rsidRPr="00FB5A4D">
        <w:t>слова.</w:t>
      </w:r>
      <w:r w:rsidRPr="00FB5A4D">
        <w:rPr>
          <w:spacing w:val="1"/>
        </w:rPr>
        <w:t xml:space="preserve"> </w:t>
      </w:r>
      <w:r w:rsidRPr="00FB5A4D">
        <w:t>Родственные</w:t>
      </w:r>
      <w:r w:rsidRPr="00FB5A4D">
        <w:rPr>
          <w:spacing w:val="1"/>
        </w:rPr>
        <w:t xml:space="preserve"> </w:t>
      </w:r>
      <w:r w:rsidRPr="00FB5A4D">
        <w:t>(однокоренные)</w:t>
      </w:r>
      <w:r w:rsidRPr="00FB5A4D">
        <w:rPr>
          <w:spacing w:val="1"/>
        </w:rPr>
        <w:t xml:space="preserve"> </w:t>
      </w:r>
      <w:r w:rsidRPr="00FB5A4D">
        <w:t>слова.</w:t>
      </w:r>
      <w:r w:rsidRPr="00FB5A4D">
        <w:rPr>
          <w:spacing w:val="1"/>
        </w:rPr>
        <w:t xml:space="preserve"> </w:t>
      </w:r>
      <w:r w:rsidRPr="00FB5A4D">
        <w:t>Выделение</w:t>
      </w:r>
      <w:r w:rsidRPr="00FB5A4D">
        <w:rPr>
          <w:spacing w:val="1"/>
        </w:rPr>
        <w:t xml:space="preserve"> </w:t>
      </w:r>
      <w:r w:rsidRPr="00FB5A4D">
        <w:t>корня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однокоренных</w:t>
      </w:r>
      <w:r w:rsidRPr="00FB5A4D">
        <w:rPr>
          <w:spacing w:val="-1"/>
        </w:rPr>
        <w:t xml:space="preserve"> </w:t>
      </w:r>
      <w:r w:rsidRPr="00FB5A4D">
        <w:t>словах.</w:t>
      </w:r>
    </w:p>
    <w:p w:rsidR="00036CFF" w:rsidRPr="00A45EE3" w:rsidRDefault="00036CFF" w:rsidP="00A45EE3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EE3">
        <w:rPr>
          <w:rFonts w:ascii="Times New Roman" w:hAnsi="Times New Roman" w:cs="Times New Roman"/>
          <w:sz w:val="28"/>
          <w:szCs w:val="28"/>
        </w:rPr>
        <w:t>Морфология.</w:t>
      </w:r>
    </w:p>
    <w:p w:rsidR="00036CFF" w:rsidRPr="00FB5A4D" w:rsidRDefault="00036CFF" w:rsidP="00036CFF">
      <w:pPr>
        <w:pStyle w:val="a4"/>
        <w:spacing w:before="74" w:line="360" w:lineRule="auto"/>
        <w:ind w:left="0" w:right="104" w:firstLine="851"/>
      </w:pPr>
      <w:r w:rsidRPr="00FB5A4D">
        <w:t>Имя</w:t>
      </w:r>
      <w:r w:rsidRPr="00FB5A4D">
        <w:rPr>
          <w:spacing w:val="1"/>
        </w:rPr>
        <w:t xml:space="preserve"> </w:t>
      </w:r>
      <w:r w:rsidRPr="00FB5A4D">
        <w:t>существительное</w:t>
      </w:r>
      <w:r w:rsidRPr="00FB5A4D">
        <w:rPr>
          <w:spacing w:val="1"/>
        </w:rPr>
        <w:t xml:space="preserve"> </w:t>
      </w:r>
      <w:r w:rsidRPr="00FB5A4D">
        <w:t>(ознакомление):</w:t>
      </w:r>
      <w:r w:rsidRPr="00FB5A4D">
        <w:rPr>
          <w:spacing w:val="1"/>
        </w:rPr>
        <w:t xml:space="preserve"> </w:t>
      </w:r>
      <w:r w:rsidRPr="00FB5A4D">
        <w:t>общее</w:t>
      </w:r>
      <w:r w:rsidRPr="00FB5A4D">
        <w:rPr>
          <w:spacing w:val="1"/>
        </w:rPr>
        <w:t xml:space="preserve"> </w:t>
      </w:r>
      <w:r w:rsidRPr="00FB5A4D">
        <w:t>значение,</w:t>
      </w:r>
      <w:r w:rsidRPr="00FB5A4D">
        <w:rPr>
          <w:spacing w:val="1"/>
        </w:rPr>
        <w:t xml:space="preserve"> </w:t>
      </w:r>
      <w:r w:rsidRPr="00FB5A4D">
        <w:t>вопросы</w:t>
      </w:r>
      <w:r w:rsidRPr="00FB5A4D">
        <w:rPr>
          <w:spacing w:val="1"/>
        </w:rPr>
        <w:t xml:space="preserve"> </w:t>
      </w:r>
      <w:r w:rsidRPr="00FB5A4D">
        <w:t>«кин?»</w:t>
      </w:r>
      <w:r w:rsidRPr="00FB5A4D">
        <w:rPr>
          <w:spacing w:val="1"/>
        </w:rPr>
        <w:t xml:space="preserve"> </w:t>
      </w:r>
      <w:r w:rsidRPr="00FB5A4D">
        <w:t>(«кто?»), «мый?» («что?»), употребление в речи. Одушевлённые и неодушевлённые</w:t>
      </w:r>
      <w:r w:rsidRPr="00FB5A4D">
        <w:rPr>
          <w:spacing w:val="1"/>
        </w:rPr>
        <w:t xml:space="preserve"> </w:t>
      </w:r>
      <w:r w:rsidRPr="00FB5A4D">
        <w:t>имена</w:t>
      </w:r>
      <w:r w:rsidRPr="00FB5A4D">
        <w:rPr>
          <w:spacing w:val="1"/>
        </w:rPr>
        <w:t xml:space="preserve"> </w:t>
      </w:r>
      <w:r w:rsidRPr="00FB5A4D">
        <w:t>существительные.</w:t>
      </w:r>
      <w:r w:rsidRPr="00FB5A4D">
        <w:rPr>
          <w:spacing w:val="1"/>
        </w:rPr>
        <w:t xml:space="preserve"> </w:t>
      </w:r>
      <w:r w:rsidRPr="00FB5A4D">
        <w:t>Собственные и</w:t>
      </w:r>
      <w:r w:rsidRPr="00FB5A4D">
        <w:rPr>
          <w:spacing w:val="1"/>
        </w:rPr>
        <w:t xml:space="preserve"> </w:t>
      </w:r>
      <w:r w:rsidRPr="00FB5A4D">
        <w:t>нарицательные имена</w:t>
      </w:r>
      <w:r w:rsidRPr="00FB5A4D">
        <w:rPr>
          <w:spacing w:val="1"/>
        </w:rPr>
        <w:t xml:space="preserve"> </w:t>
      </w:r>
      <w:r w:rsidRPr="00FB5A4D">
        <w:t>существительные.</w:t>
      </w:r>
      <w:r w:rsidRPr="00FB5A4D">
        <w:rPr>
          <w:spacing w:val="1"/>
        </w:rPr>
        <w:t xml:space="preserve"> </w:t>
      </w:r>
      <w:r w:rsidRPr="00FB5A4D">
        <w:t>Число</w:t>
      </w:r>
      <w:r w:rsidRPr="00FB5A4D">
        <w:rPr>
          <w:spacing w:val="-3"/>
        </w:rPr>
        <w:t xml:space="preserve"> </w:t>
      </w:r>
      <w:r w:rsidRPr="00FB5A4D">
        <w:t>имени существительного.</w:t>
      </w:r>
    </w:p>
    <w:p w:rsidR="00036CFF" w:rsidRPr="00FB5A4D" w:rsidRDefault="00036CFF" w:rsidP="00036CFF">
      <w:pPr>
        <w:pStyle w:val="a4"/>
        <w:spacing w:before="1" w:line="360" w:lineRule="auto"/>
        <w:ind w:left="0" w:right="104" w:firstLine="851"/>
      </w:pPr>
      <w:r w:rsidRPr="00FB5A4D">
        <w:t>Глагол</w:t>
      </w:r>
      <w:r w:rsidRPr="00FB5A4D">
        <w:rPr>
          <w:spacing w:val="1"/>
        </w:rPr>
        <w:t xml:space="preserve"> </w:t>
      </w:r>
      <w:r w:rsidRPr="00FB5A4D">
        <w:t>(ознакомление):</w:t>
      </w:r>
      <w:r w:rsidRPr="00FB5A4D">
        <w:rPr>
          <w:spacing w:val="1"/>
        </w:rPr>
        <w:t xml:space="preserve"> </w:t>
      </w:r>
      <w:r w:rsidRPr="00FB5A4D">
        <w:t>общее</w:t>
      </w:r>
      <w:r w:rsidRPr="00FB5A4D">
        <w:rPr>
          <w:spacing w:val="1"/>
        </w:rPr>
        <w:t xml:space="preserve"> </w:t>
      </w:r>
      <w:r w:rsidRPr="00FB5A4D">
        <w:t>значение</w:t>
      </w:r>
      <w:r w:rsidRPr="00FB5A4D">
        <w:rPr>
          <w:spacing w:val="1"/>
        </w:rPr>
        <w:t xml:space="preserve"> </w:t>
      </w:r>
      <w:r w:rsidRPr="00FB5A4D">
        <w:t>вопросы:</w:t>
      </w:r>
      <w:r w:rsidRPr="00FB5A4D">
        <w:rPr>
          <w:spacing w:val="1"/>
        </w:rPr>
        <w:t xml:space="preserve"> </w:t>
      </w:r>
      <w:r w:rsidRPr="00FB5A4D">
        <w:t>«мый</w:t>
      </w:r>
      <w:r w:rsidRPr="00FB5A4D">
        <w:rPr>
          <w:spacing w:val="1"/>
        </w:rPr>
        <w:t xml:space="preserve"> </w:t>
      </w:r>
      <w:r w:rsidRPr="00FB5A4D">
        <w:t>керны?»</w:t>
      </w:r>
      <w:r w:rsidRPr="00FB5A4D">
        <w:rPr>
          <w:spacing w:val="1"/>
        </w:rPr>
        <w:t xml:space="preserve"> </w:t>
      </w:r>
      <w:r w:rsidRPr="00FB5A4D">
        <w:t>(«что</w:t>
      </w:r>
      <w:r w:rsidRPr="00FB5A4D">
        <w:rPr>
          <w:spacing w:val="1"/>
        </w:rPr>
        <w:t xml:space="preserve"> </w:t>
      </w:r>
      <w:r w:rsidRPr="00FB5A4D">
        <w:t>делать?»), «мый керӧ?» («что делает?»), «мый керӧны» («что делают?») и другие,</w:t>
      </w:r>
      <w:r w:rsidRPr="00FB5A4D">
        <w:rPr>
          <w:spacing w:val="1"/>
        </w:rPr>
        <w:t xml:space="preserve"> </w:t>
      </w:r>
      <w:r w:rsidRPr="00FB5A4D">
        <w:t>употребление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речи.</w:t>
      </w:r>
      <w:r w:rsidRPr="00FB5A4D">
        <w:rPr>
          <w:spacing w:val="-1"/>
        </w:rPr>
        <w:t xml:space="preserve"> </w:t>
      </w:r>
      <w:r w:rsidRPr="00FB5A4D">
        <w:t>Изменение</w:t>
      </w:r>
      <w:r w:rsidRPr="00FB5A4D">
        <w:rPr>
          <w:spacing w:val="-1"/>
        </w:rPr>
        <w:t xml:space="preserve"> </w:t>
      </w:r>
      <w:r w:rsidRPr="00FB5A4D">
        <w:t>глагола</w:t>
      </w:r>
      <w:r w:rsidRPr="00FB5A4D">
        <w:rPr>
          <w:spacing w:val="-1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числам.</w:t>
      </w:r>
    </w:p>
    <w:p w:rsidR="00036CFF" w:rsidRPr="00FB5A4D" w:rsidRDefault="00036CFF" w:rsidP="00036CFF">
      <w:pPr>
        <w:pStyle w:val="a4"/>
        <w:spacing w:before="1" w:line="360" w:lineRule="auto"/>
        <w:ind w:left="0" w:right="106" w:firstLine="851"/>
      </w:pPr>
      <w:r w:rsidRPr="00FB5A4D">
        <w:t>Имя прилагательное (ознакомление): общее значение, вопросы: «кытшӧм?»</w:t>
      </w:r>
      <w:r w:rsidRPr="00FB5A4D">
        <w:rPr>
          <w:spacing w:val="1"/>
        </w:rPr>
        <w:t xml:space="preserve"> </w:t>
      </w:r>
      <w:r w:rsidRPr="00FB5A4D">
        <w:lastRenderedPageBreak/>
        <w:t>(«какой?»),</w:t>
      </w:r>
      <w:r w:rsidRPr="00FB5A4D">
        <w:rPr>
          <w:spacing w:val="-2"/>
        </w:rPr>
        <w:t xml:space="preserve"> </w:t>
      </w:r>
      <w:r w:rsidRPr="00FB5A4D">
        <w:t>«кытшӧмӧсь?» («какие?»),</w:t>
      </w:r>
      <w:r w:rsidRPr="00FB5A4D">
        <w:rPr>
          <w:spacing w:val="-1"/>
        </w:rPr>
        <w:t xml:space="preserve"> </w:t>
      </w:r>
      <w:r w:rsidRPr="00FB5A4D">
        <w:t>употребление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1"/>
        </w:rPr>
        <w:t xml:space="preserve"> </w:t>
      </w:r>
      <w:r w:rsidRPr="00FB5A4D">
        <w:t>речи.</w:t>
      </w:r>
    </w:p>
    <w:p w:rsidR="00036CFF" w:rsidRDefault="00036CFF" w:rsidP="00036CFF">
      <w:pPr>
        <w:pStyle w:val="a4"/>
        <w:spacing w:before="1" w:line="360" w:lineRule="auto"/>
        <w:ind w:left="0" w:right="108" w:firstLine="851"/>
      </w:pPr>
      <w:r w:rsidRPr="00FB5A4D">
        <w:t>Местоимение (ознакомление): общее значение, вопросы: «кин?», «киннэз?»</w:t>
      </w:r>
      <w:r w:rsidRPr="00FB5A4D">
        <w:rPr>
          <w:spacing w:val="1"/>
        </w:rPr>
        <w:t xml:space="preserve"> </w:t>
      </w:r>
      <w:r w:rsidRPr="00FB5A4D">
        <w:t>(«кто?»),</w:t>
      </w:r>
      <w:r w:rsidRPr="00FB5A4D">
        <w:rPr>
          <w:spacing w:val="-2"/>
        </w:rPr>
        <w:t xml:space="preserve"> </w:t>
      </w:r>
      <w:r w:rsidRPr="00FB5A4D">
        <w:t>употребление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4"/>
        </w:rPr>
        <w:t xml:space="preserve"> </w:t>
      </w:r>
      <w:r w:rsidRPr="00FB5A4D">
        <w:t>речи.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4"/>
      </w:pPr>
      <w:r w:rsidRPr="00FB5A4D">
        <w:t>Послелог</w:t>
      </w:r>
      <w:r w:rsidRPr="00FB5A4D">
        <w:rPr>
          <w:spacing w:val="1"/>
        </w:rPr>
        <w:t xml:space="preserve"> </w:t>
      </w:r>
      <w:r w:rsidRPr="00FB5A4D">
        <w:t>(ознакомление). Наиболее</w:t>
      </w:r>
      <w:r w:rsidRPr="00FB5A4D">
        <w:rPr>
          <w:spacing w:val="1"/>
        </w:rPr>
        <w:t xml:space="preserve"> </w:t>
      </w:r>
      <w:r w:rsidRPr="00FB5A4D">
        <w:t>распространённые</w:t>
      </w:r>
      <w:r w:rsidRPr="00FB5A4D">
        <w:rPr>
          <w:spacing w:val="1"/>
        </w:rPr>
        <w:t xml:space="preserve"> </w:t>
      </w:r>
      <w:r w:rsidRPr="00FB5A4D">
        <w:t>послелоги:</w:t>
      </w:r>
      <w:r w:rsidRPr="00FB5A4D">
        <w:rPr>
          <w:spacing w:val="1"/>
        </w:rPr>
        <w:t xml:space="preserve"> </w:t>
      </w:r>
      <w:r w:rsidRPr="00FB5A4D">
        <w:t>«вылын»</w:t>
      </w:r>
      <w:r w:rsidRPr="00FB5A4D">
        <w:rPr>
          <w:spacing w:val="1"/>
        </w:rPr>
        <w:t xml:space="preserve"> </w:t>
      </w:r>
      <w:r w:rsidRPr="00FB5A4D">
        <w:t>(«на»),</w:t>
      </w:r>
      <w:r w:rsidRPr="00FB5A4D">
        <w:rPr>
          <w:spacing w:val="2"/>
        </w:rPr>
        <w:t xml:space="preserve"> </w:t>
      </w:r>
      <w:r w:rsidRPr="00FB5A4D">
        <w:t>«одзын»</w:t>
      </w:r>
      <w:r w:rsidRPr="00FB5A4D">
        <w:rPr>
          <w:spacing w:val="6"/>
        </w:rPr>
        <w:t xml:space="preserve"> </w:t>
      </w:r>
      <w:r w:rsidRPr="00FB5A4D">
        <w:t>(«перед»),</w:t>
      </w:r>
      <w:r w:rsidRPr="00FB5A4D">
        <w:rPr>
          <w:spacing w:val="4"/>
        </w:rPr>
        <w:t xml:space="preserve"> </w:t>
      </w:r>
      <w:r w:rsidRPr="00FB5A4D">
        <w:t>«бокын»</w:t>
      </w:r>
      <w:r w:rsidRPr="00FB5A4D">
        <w:rPr>
          <w:spacing w:val="6"/>
        </w:rPr>
        <w:t xml:space="preserve"> </w:t>
      </w:r>
      <w:r w:rsidRPr="00FB5A4D">
        <w:t>(«возле»),</w:t>
      </w:r>
      <w:r w:rsidRPr="00FB5A4D">
        <w:rPr>
          <w:spacing w:val="4"/>
        </w:rPr>
        <w:t xml:space="preserve"> </w:t>
      </w:r>
      <w:r w:rsidRPr="00FB5A4D">
        <w:t>«увтын»</w:t>
      </w:r>
      <w:r w:rsidRPr="00FB5A4D">
        <w:rPr>
          <w:spacing w:val="6"/>
        </w:rPr>
        <w:t xml:space="preserve"> </w:t>
      </w:r>
      <w:r w:rsidRPr="00FB5A4D">
        <w:t>(«под»),</w:t>
      </w:r>
      <w:r w:rsidRPr="00FB5A4D">
        <w:rPr>
          <w:spacing w:val="2"/>
        </w:rPr>
        <w:t xml:space="preserve"> </w:t>
      </w:r>
      <w:r w:rsidRPr="00FB5A4D">
        <w:t>«сайын»</w:t>
      </w:r>
      <w:r w:rsidRPr="00FB5A4D">
        <w:rPr>
          <w:spacing w:val="6"/>
        </w:rPr>
        <w:t xml:space="preserve"> </w:t>
      </w:r>
      <w:r w:rsidRPr="00FB5A4D">
        <w:t>(«за»),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0" w:firstLine="818"/>
      </w:pPr>
      <w:r w:rsidRPr="00FB5A4D">
        <w:t>«йылісь»</w:t>
      </w:r>
      <w:r w:rsidRPr="00FB5A4D">
        <w:rPr>
          <w:spacing w:val="-2"/>
        </w:rPr>
        <w:t xml:space="preserve"> </w:t>
      </w:r>
      <w:r w:rsidRPr="00FB5A4D">
        <w:t>(«о»).</w:t>
      </w:r>
    </w:p>
    <w:p w:rsidR="00036CFF" w:rsidRPr="00036CFF" w:rsidRDefault="00036CFF" w:rsidP="00800CA1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Синтаксис.</w:t>
      </w:r>
    </w:p>
    <w:p w:rsidR="00036CFF" w:rsidRPr="00036CFF" w:rsidRDefault="00036CFF" w:rsidP="00036CFF">
      <w:pPr>
        <w:pStyle w:val="a4"/>
        <w:spacing w:line="360" w:lineRule="auto"/>
        <w:ind w:left="0" w:right="105" w:firstLine="851"/>
      </w:pPr>
      <w:r w:rsidRPr="00036CFF">
        <w:t>Предложение как единица языка. Предложение и слово. Отличие предложения</w:t>
      </w:r>
      <w:r w:rsidRPr="00036CFF">
        <w:rPr>
          <w:spacing w:val="-67"/>
        </w:rPr>
        <w:t xml:space="preserve"> </w:t>
      </w:r>
      <w:r w:rsidRPr="00036CFF">
        <w:t>от слова. Наблюдение за выделением в устной речи одного из слов предложения</w:t>
      </w:r>
      <w:r w:rsidRPr="00036CFF">
        <w:rPr>
          <w:spacing w:val="1"/>
        </w:rPr>
        <w:t xml:space="preserve"> </w:t>
      </w:r>
      <w:r w:rsidRPr="00036CFF">
        <w:t>(логическое ударение). Логическое (смысловое) ударение в устной речи и интонация</w:t>
      </w:r>
      <w:r w:rsidRPr="00036CFF">
        <w:rPr>
          <w:spacing w:val="-67"/>
        </w:rPr>
        <w:t xml:space="preserve"> </w:t>
      </w:r>
      <w:r w:rsidRPr="00036CFF">
        <w:t>в</w:t>
      </w:r>
      <w:r w:rsidRPr="00036CFF">
        <w:rPr>
          <w:spacing w:val="-4"/>
        </w:rPr>
        <w:t xml:space="preserve"> </w:t>
      </w:r>
      <w:r w:rsidRPr="00036CFF">
        <w:t>конце</w:t>
      </w:r>
      <w:r w:rsidRPr="00036CFF">
        <w:rPr>
          <w:spacing w:val="-2"/>
        </w:rPr>
        <w:t xml:space="preserve"> </w:t>
      </w:r>
      <w:r w:rsidRPr="00036CFF">
        <w:t>предложения.</w:t>
      </w:r>
      <w:r w:rsidRPr="00036CFF">
        <w:rPr>
          <w:spacing w:val="-3"/>
        </w:rPr>
        <w:t xml:space="preserve"> </w:t>
      </w:r>
      <w:r w:rsidRPr="00036CFF">
        <w:t>Распространённые</w:t>
      </w:r>
      <w:r w:rsidRPr="00036CFF">
        <w:rPr>
          <w:spacing w:val="-2"/>
        </w:rPr>
        <w:t xml:space="preserve"> </w:t>
      </w:r>
      <w:r w:rsidRPr="00036CFF">
        <w:t>и</w:t>
      </w:r>
      <w:r w:rsidRPr="00036CFF">
        <w:rPr>
          <w:spacing w:val="-1"/>
        </w:rPr>
        <w:t xml:space="preserve"> </w:t>
      </w:r>
      <w:r w:rsidRPr="00036CFF">
        <w:t>нераспространённые</w:t>
      </w:r>
      <w:r w:rsidRPr="00036CFF">
        <w:rPr>
          <w:spacing w:val="-5"/>
        </w:rPr>
        <w:t xml:space="preserve"> </w:t>
      </w:r>
      <w:r w:rsidRPr="00036CFF">
        <w:t>предложения.</w:t>
      </w:r>
    </w:p>
    <w:p w:rsidR="00036CFF" w:rsidRPr="00036CFF" w:rsidRDefault="00036CFF" w:rsidP="00036CFF">
      <w:pPr>
        <w:pStyle w:val="a4"/>
        <w:spacing w:line="360" w:lineRule="auto"/>
        <w:ind w:left="0" w:right="104" w:firstLine="851"/>
      </w:pPr>
      <w:r w:rsidRPr="00036CFF">
        <w:t>Виды</w:t>
      </w:r>
      <w:r w:rsidRPr="00036CFF">
        <w:rPr>
          <w:spacing w:val="1"/>
        </w:rPr>
        <w:t xml:space="preserve"> </w:t>
      </w:r>
      <w:r w:rsidRPr="00036CFF">
        <w:t>предложений</w:t>
      </w:r>
      <w:r w:rsidRPr="00036CFF">
        <w:rPr>
          <w:spacing w:val="1"/>
        </w:rPr>
        <w:t xml:space="preserve"> </w:t>
      </w:r>
      <w:r w:rsidRPr="00036CFF">
        <w:t>по</w:t>
      </w:r>
      <w:r w:rsidRPr="00036CFF">
        <w:rPr>
          <w:spacing w:val="1"/>
        </w:rPr>
        <w:t xml:space="preserve"> </w:t>
      </w:r>
      <w:r w:rsidRPr="00036CFF">
        <w:t>цели</w:t>
      </w:r>
      <w:r w:rsidRPr="00036CFF">
        <w:rPr>
          <w:spacing w:val="1"/>
        </w:rPr>
        <w:t xml:space="preserve"> </w:t>
      </w:r>
      <w:r w:rsidRPr="00036CFF">
        <w:t>высказывания:</w:t>
      </w:r>
      <w:r w:rsidRPr="00036CFF">
        <w:rPr>
          <w:spacing w:val="1"/>
        </w:rPr>
        <w:t xml:space="preserve"> </w:t>
      </w:r>
      <w:r w:rsidRPr="00036CFF">
        <w:t>повествовательные,</w:t>
      </w:r>
      <w:r w:rsidRPr="00036CFF">
        <w:rPr>
          <w:spacing w:val="1"/>
        </w:rPr>
        <w:t xml:space="preserve"> </w:t>
      </w:r>
      <w:r w:rsidRPr="00036CFF">
        <w:t>вопросительные,</w:t>
      </w:r>
      <w:r w:rsidRPr="00036CFF">
        <w:rPr>
          <w:spacing w:val="-5"/>
        </w:rPr>
        <w:t xml:space="preserve"> </w:t>
      </w:r>
      <w:r w:rsidRPr="00036CFF">
        <w:t>побудительные.</w:t>
      </w:r>
      <w:r w:rsidRPr="00036CFF">
        <w:rPr>
          <w:spacing w:val="-2"/>
        </w:rPr>
        <w:t xml:space="preserve"> </w:t>
      </w:r>
      <w:r w:rsidRPr="00036CFF">
        <w:t>Знаки</w:t>
      </w:r>
      <w:r w:rsidRPr="00036CFF">
        <w:rPr>
          <w:spacing w:val="-3"/>
        </w:rPr>
        <w:t xml:space="preserve"> </w:t>
      </w:r>
      <w:r w:rsidRPr="00036CFF">
        <w:t>препинания в</w:t>
      </w:r>
      <w:r w:rsidRPr="00036CFF">
        <w:rPr>
          <w:spacing w:val="-2"/>
        </w:rPr>
        <w:t xml:space="preserve"> </w:t>
      </w:r>
      <w:r w:rsidRPr="00036CFF">
        <w:t>конце</w:t>
      </w:r>
      <w:r w:rsidRPr="00036CFF">
        <w:rPr>
          <w:spacing w:val="-2"/>
        </w:rPr>
        <w:t xml:space="preserve"> </w:t>
      </w:r>
      <w:r w:rsidRPr="00036CFF">
        <w:t>предложения.</w:t>
      </w:r>
    </w:p>
    <w:p w:rsidR="00036CFF" w:rsidRPr="00036CFF" w:rsidRDefault="00036CFF" w:rsidP="00036CFF">
      <w:pPr>
        <w:tabs>
          <w:tab w:val="num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Виды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предложений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по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эмоциональной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окраске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(по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интонации):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восклицательные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и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невосклицательные.</w:t>
      </w:r>
    </w:p>
    <w:p w:rsidR="00036CFF" w:rsidRDefault="00036CFF" w:rsidP="00800CA1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Орфография.</w:t>
      </w:r>
    </w:p>
    <w:p w:rsidR="00800CA1" w:rsidRPr="00FB5A4D" w:rsidRDefault="00800CA1" w:rsidP="00800CA1">
      <w:pPr>
        <w:pStyle w:val="a4"/>
        <w:tabs>
          <w:tab w:val="num" w:pos="0"/>
        </w:tabs>
        <w:spacing w:line="360" w:lineRule="auto"/>
        <w:ind w:right="106"/>
      </w:pPr>
      <w:r w:rsidRPr="00FB5A4D">
        <w:t>Прописная</w:t>
      </w:r>
      <w:r w:rsidRPr="00FB5A4D">
        <w:rPr>
          <w:spacing w:val="1"/>
        </w:rPr>
        <w:t xml:space="preserve"> </w:t>
      </w:r>
      <w:r w:rsidRPr="00FB5A4D">
        <w:t>буква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начале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именах</w:t>
      </w:r>
      <w:r w:rsidRPr="00FB5A4D">
        <w:rPr>
          <w:spacing w:val="1"/>
        </w:rPr>
        <w:t xml:space="preserve"> </w:t>
      </w:r>
      <w:r w:rsidRPr="00FB5A4D">
        <w:t>собственных</w:t>
      </w:r>
      <w:r w:rsidRPr="00FB5A4D">
        <w:rPr>
          <w:spacing w:val="1"/>
        </w:rPr>
        <w:t xml:space="preserve"> </w:t>
      </w:r>
      <w:r w:rsidRPr="00FB5A4D">
        <w:t>(имена,</w:t>
      </w:r>
      <w:r w:rsidRPr="00FB5A4D">
        <w:rPr>
          <w:spacing w:val="1"/>
        </w:rPr>
        <w:t xml:space="preserve"> </w:t>
      </w:r>
      <w:r w:rsidRPr="00FB5A4D">
        <w:t>фамилии,</w:t>
      </w:r>
      <w:r w:rsidRPr="00FB5A4D">
        <w:rPr>
          <w:spacing w:val="-2"/>
        </w:rPr>
        <w:t xml:space="preserve"> </w:t>
      </w:r>
      <w:r w:rsidRPr="00FB5A4D">
        <w:t>клички животных),</w:t>
      </w:r>
      <w:r w:rsidRPr="00FB5A4D">
        <w:rPr>
          <w:spacing w:val="-1"/>
        </w:rPr>
        <w:t xml:space="preserve"> </w:t>
      </w:r>
      <w:r w:rsidRPr="00FB5A4D">
        <w:t>перенос</w:t>
      </w:r>
      <w:r w:rsidRPr="00FB5A4D">
        <w:rPr>
          <w:spacing w:val="-2"/>
        </w:rPr>
        <w:t xml:space="preserve"> </w:t>
      </w:r>
      <w:r w:rsidRPr="00FB5A4D">
        <w:t>слов</w:t>
      </w:r>
      <w:r w:rsidRPr="00FB5A4D">
        <w:rPr>
          <w:spacing w:val="-2"/>
        </w:rPr>
        <w:t xml:space="preserve"> </w:t>
      </w:r>
      <w:r w:rsidRPr="00FB5A4D">
        <w:t>со строки</w:t>
      </w:r>
      <w:r w:rsidRPr="00FB5A4D">
        <w:rPr>
          <w:spacing w:val="-3"/>
        </w:rPr>
        <w:t xml:space="preserve"> </w:t>
      </w:r>
      <w:r w:rsidRPr="00FB5A4D">
        <w:t>на</w:t>
      </w:r>
      <w:r w:rsidRPr="00FB5A4D">
        <w:rPr>
          <w:spacing w:val="-1"/>
        </w:rPr>
        <w:t xml:space="preserve"> </w:t>
      </w:r>
      <w:r w:rsidRPr="00FB5A4D">
        <w:t>строку.</w:t>
      </w:r>
    </w:p>
    <w:p w:rsidR="00036CFF" w:rsidRDefault="00800CA1" w:rsidP="00800CA1">
      <w:pPr>
        <w:pStyle w:val="a4"/>
        <w:tabs>
          <w:tab w:val="num" w:pos="0"/>
        </w:tabs>
        <w:spacing w:before="1" w:line="360" w:lineRule="auto"/>
        <w:ind w:right="104"/>
      </w:pPr>
      <w:r w:rsidRPr="00FB5A4D">
        <w:t>Орфографическая зоркость как осознание места возможного возникновения</w:t>
      </w:r>
      <w:r w:rsidRPr="00FB5A4D">
        <w:rPr>
          <w:spacing w:val="1"/>
        </w:rPr>
        <w:t xml:space="preserve"> </w:t>
      </w:r>
      <w:r w:rsidRPr="00FB5A4D">
        <w:t>орфографической</w:t>
      </w:r>
      <w:r w:rsidRPr="00FB5A4D">
        <w:rPr>
          <w:spacing w:val="1"/>
        </w:rPr>
        <w:t xml:space="preserve"> </w:t>
      </w:r>
      <w:r w:rsidRPr="00FB5A4D">
        <w:t>ошибки.</w:t>
      </w:r>
      <w:r w:rsidRPr="00FB5A4D">
        <w:rPr>
          <w:spacing w:val="1"/>
        </w:rPr>
        <w:t xml:space="preserve"> </w:t>
      </w:r>
      <w:r w:rsidRPr="00FB5A4D">
        <w:t>Понятие</w:t>
      </w:r>
      <w:r w:rsidRPr="00FB5A4D">
        <w:rPr>
          <w:spacing w:val="1"/>
        </w:rPr>
        <w:t xml:space="preserve"> </w:t>
      </w:r>
      <w:r w:rsidRPr="00FB5A4D">
        <w:t>орфограммы.</w:t>
      </w:r>
      <w:r w:rsidRPr="00FB5A4D">
        <w:rPr>
          <w:spacing w:val="1"/>
        </w:rPr>
        <w:t xml:space="preserve"> </w:t>
      </w:r>
      <w:r w:rsidRPr="00FB5A4D">
        <w:t>Контроль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самоконтроль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проверке</w:t>
      </w:r>
      <w:r w:rsidRPr="00FB5A4D">
        <w:rPr>
          <w:spacing w:val="-2"/>
        </w:rPr>
        <w:t xml:space="preserve"> </w:t>
      </w:r>
      <w:r w:rsidRPr="00FB5A4D">
        <w:t>собственных</w:t>
      </w:r>
      <w:r w:rsidRPr="00FB5A4D">
        <w:rPr>
          <w:spacing w:val="-2"/>
        </w:rPr>
        <w:t xml:space="preserve"> </w:t>
      </w:r>
      <w:r w:rsidRPr="00FB5A4D">
        <w:t>и предложенных</w:t>
      </w:r>
      <w:r w:rsidRPr="00FB5A4D">
        <w:rPr>
          <w:spacing w:val="-2"/>
        </w:rPr>
        <w:t xml:space="preserve"> </w:t>
      </w:r>
      <w:r w:rsidRPr="00FB5A4D">
        <w:t>текстов.</w:t>
      </w:r>
      <w:r>
        <w:t xml:space="preserve"> </w:t>
      </w:r>
    </w:p>
    <w:p w:rsidR="00800CA1" w:rsidRPr="00FB5A4D" w:rsidRDefault="00800CA1" w:rsidP="00800CA1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Правила</w:t>
      </w:r>
      <w:r w:rsidRPr="00FB5A4D">
        <w:rPr>
          <w:spacing w:val="1"/>
        </w:rPr>
        <w:t xml:space="preserve"> </w:t>
      </w:r>
      <w:r w:rsidRPr="00FB5A4D">
        <w:t>правописания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применение:</w:t>
      </w:r>
      <w:r w:rsidRPr="00FB5A4D">
        <w:rPr>
          <w:spacing w:val="1"/>
        </w:rPr>
        <w:t xml:space="preserve"> </w:t>
      </w:r>
      <w:r w:rsidRPr="00FB5A4D">
        <w:t>прописная</w:t>
      </w:r>
      <w:r w:rsidRPr="00FB5A4D">
        <w:rPr>
          <w:spacing w:val="1"/>
        </w:rPr>
        <w:t xml:space="preserve"> </w:t>
      </w:r>
      <w:r w:rsidRPr="00FB5A4D">
        <w:t>буква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именах</w:t>
      </w:r>
      <w:r w:rsidRPr="00FB5A4D">
        <w:rPr>
          <w:spacing w:val="1"/>
        </w:rPr>
        <w:t xml:space="preserve"> </w:t>
      </w:r>
      <w:r w:rsidRPr="00FB5A4D">
        <w:t>собственных (имена, фамилии, отчества людей, клички животных, географические</w:t>
      </w:r>
      <w:r w:rsidRPr="00FB5A4D">
        <w:rPr>
          <w:spacing w:val="1"/>
        </w:rPr>
        <w:t xml:space="preserve"> </w:t>
      </w:r>
      <w:r w:rsidRPr="00FB5A4D">
        <w:t>названия),</w:t>
      </w:r>
      <w:r w:rsidRPr="00FB5A4D">
        <w:rPr>
          <w:spacing w:val="1"/>
        </w:rPr>
        <w:t xml:space="preserve"> </w:t>
      </w:r>
      <w:r w:rsidRPr="00FB5A4D">
        <w:t>раздельное</w:t>
      </w:r>
      <w:r w:rsidRPr="00FB5A4D">
        <w:rPr>
          <w:spacing w:val="1"/>
        </w:rPr>
        <w:t xml:space="preserve"> </w:t>
      </w:r>
      <w:r w:rsidRPr="00FB5A4D">
        <w:t>написание</w:t>
      </w:r>
      <w:r w:rsidRPr="00FB5A4D">
        <w:rPr>
          <w:spacing w:val="1"/>
        </w:rPr>
        <w:t xml:space="preserve"> </w:t>
      </w:r>
      <w:r w:rsidRPr="00FB5A4D">
        <w:t>послелогов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именами</w:t>
      </w:r>
      <w:r w:rsidRPr="00FB5A4D">
        <w:rPr>
          <w:spacing w:val="1"/>
        </w:rPr>
        <w:t xml:space="preserve"> </w:t>
      </w:r>
      <w:r w:rsidRPr="00FB5A4D">
        <w:t>существительными,</w:t>
      </w:r>
      <w:r w:rsidRPr="00FB5A4D">
        <w:rPr>
          <w:spacing w:val="1"/>
        </w:rPr>
        <w:t xml:space="preserve"> </w:t>
      </w:r>
      <w:r w:rsidRPr="00FB5A4D">
        <w:t>правописание</w:t>
      </w:r>
      <w:r w:rsidRPr="00FB5A4D">
        <w:rPr>
          <w:spacing w:val="-10"/>
        </w:rPr>
        <w:t xml:space="preserve"> </w:t>
      </w:r>
      <w:r w:rsidRPr="00FB5A4D">
        <w:t>гласных</w:t>
      </w:r>
      <w:r w:rsidRPr="00FB5A4D">
        <w:rPr>
          <w:spacing w:val="-8"/>
        </w:rPr>
        <w:t xml:space="preserve"> </w:t>
      </w:r>
      <w:r w:rsidRPr="00FB5A4D">
        <w:t>и,</w:t>
      </w:r>
      <w:r w:rsidRPr="00FB5A4D">
        <w:rPr>
          <w:spacing w:val="-10"/>
        </w:rPr>
        <w:t xml:space="preserve"> </w:t>
      </w:r>
      <w:r w:rsidRPr="00FB5A4D">
        <w:t>і,</w:t>
      </w:r>
      <w:r w:rsidRPr="00FB5A4D">
        <w:rPr>
          <w:spacing w:val="-10"/>
        </w:rPr>
        <w:t xml:space="preserve"> </w:t>
      </w:r>
      <w:r w:rsidRPr="00FB5A4D">
        <w:t>правописание</w:t>
      </w:r>
      <w:r w:rsidRPr="00FB5A4D">
        <w:rPr>
          <w:spacing w:val="-9"/>
        </w:rPr>
        <w:t xml:space="preserve"> </w:t>
      </w:r>
      <w:r w:rsidRPr="00FB5A4D">
        <w:t>согласных</w:t>
      </w:r>
      <w:r w:rsidRPr="00FB5A4D">
        <w:rPr>
          <w:spacing w:val="-8"/>
        </w:rPr>
        <w:t xml:space="preserve"> </w:t>
      </w:r>
      <w:r w:rsidRPr="00FB5A4D">
        <w:t>в</w:t>
      </w:r>
      <w:r w:rsidRPr="00FB5A4D">
        <w:rPr>
          <w:spacing w:val="-10"/>
        </w:rPr>
        <w:t xml:space="preserve"> </w:t>
      </w:r>
      <w:r w:rsidRPr="00FB5A4D">
        <w:t>и</w:t>
      </w:r>
      <w:r w:rsidRPr="00FB5A4D">
        <w:rPr>
          <w:spacing w:val="-8"/>
        </w:rPr>
        <w:t xml:space="preserve"> </w:t>
      </w:r>
      <w:r w:rsidRPr="00FB5A4D">
        <w:t>л,</w:t>
      </w:r>
      <w:r w:rsidRPr="00FB5A4D">
        <w:rPr>
          <w:spacing w:val="-10"/>
        </w:rPr>
        <w:t xml:space="preserve"> </w:t>
      </w:r>
      <w:r w:rsidRPr="00FB5A4D">
        <w:t>правописание</w:t>
      </w:r>
      <w:r w:rsidRPr="00FB5A4D">
        <w:rPr>
          <w:spacing w:val="-9"/>
        </w:rPr>
        <w:t xml:space="preserve"> </w:t>
      </w:r>
      <w:r w:rsidRPr="00FB5A4D">
        <w:t>гласных</w:t>
      </w:r>
      <w:r w:rsidRPr="00FB5A4D">
        <w:rPr>
          <w:spacing w:val="-7"/>
        </w:rPr>
        <w:t xml:space="preserve"> </w:t>
      </w:r>
      <w:r w:rsidRPr="00FB5A4D">
        <w:t>э,</w:t>
      </w:r>
      <w:r w:rsidRPr="00FB5A4D">
        <w:rPr>
          <w:spacing w:val="-10"/>
        </w:rPr>
        <w:t xml:space="preserve"> </w:t>
      </w:r>
      <w:r w:rsidRPr="00FB5A4D">
        <w:t>ӧ,</w:t>
      </w:r>
      <w:r w:rsidRPr="00FB5A4D">
        <w:rPr>
          <w:spacing w:val="-67"/>
        </w:rPr>
        <w:t xml:space="preserve"> </w:t>
      </w:r>
      <w:r w:rsidRPr="00FB5A4D">
        <w:t>э,</w:t>
      </w:r>
      <w:r w:rsidRPr="00FB5A4D">
        <w:rPr>
          <w:spacing w:val="-3"/>
        </w:rPr>
        <w:t xml:space="preserve"> </w:t>
      </w:r>
      <w:r w:rsidRPr="00FB5A4D">
        <w:t>е,</w:t>
      </w:r>
      <w:r w:rsidRPr="00FB5A4D">
        <w:rPr>
          <w:spacing w:val="-1"/>
        </w:rPr>
        <w:t xml:space="preserve"> </w:t>
      </w:r>
      <w:r w:rsidRPr="00FB5A4D">
        <w:t>правописание</w:t>
      </w:r>
      <w:r w:rsidRPr="00FB5A4D">
        <w:rPr>
          <w:spacing w:val="-3"/>
        </w:rPr>
        <w:t xml:space="preserve"> </w:t>
      </w:r>
      <w:r w:rsidRPr="00FB5A4D">
        <w:t>й,</w:t>
      </w:r>
      <w:r w:rsidRPr="00FB5A4D">
        <w:rPr>
          <w:spacing w:val="-1"/>
        </w:rPr>
        <w:t xml:space="preserve"> </w:t>
      </w:r>
      <w:r w:rsidRPr="00FB5A4D">
        <w:t>правописание</w:t>
      </w:r>
      <w:r w:rsidRPr="00FB5A4D">
        <w:rPr>
          <w:spacing w:val="-2"/>
        </w:rPr>
        <w:t xml:space="preserve"> </w:t>
      </w:r>
      <w:r w:rsidRPr="00FB5A4D">
        <w:t>заимствованных слов.</w:t>
      </w:r>
    </w:p>
    <w:p w:rsidR="00800CA1" w:rsidRPr="00800CA1" w:rsidRDefault="00800CA1" w:rsidP="00800CA1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Пунктуация.</w:t>
      </w:r>
    </w:p>
    <w:p w:rsidR="00800CA1" w:rsidRPr="00FB5A4D" w:rsidRDefault="00800CA1" w:rsidP="00800CA1">
      <w:pPr>
        <w:pStyle w:val="a4"/>
        <w:tabs>
          <w:tab w:val="num" w:pos="0"/>
        </w:tabs>
        <w:spacing w:line="360" w:lineRule="auto"/>
        <w:ind w:left="0" w:right="106" w:firstLine="851"/>
      </w:pPr>
      <w:r w:rsidRPr="00FB5A4D">
        <w:t>Знаки</w:t>
      </w:r>
      <w:r w:rsidRPr="00FB5A4D">
        <w:rPr>
          <w:spacing w:val="1"/>
        </w:rPr>
        <w:t xml:space="preserve"> </w:t>
      </w:r>
      <w:r w:rsidRPr="00FB5A4D">
        <w:t>препинания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конце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(точка,</w:t>
      </w:r>
      <w:r w:rsidRPr="00FB5A4D">
        <w:rPr>
          <w:spacing w:val="1"/>
        </w:rPr>
        <w:t xml:space="preserve"> </w:t>
      </w:r>
      <w:r w:rsidRPr="00FB5A4D">
        <w:t>вопросительный,</w:t>
      </w:r>
      <w:r w:rsidRPr="00FB5A4D">
        <w:rPr>
          <w:spacing w:val="1"/>
        </w:rPr>
        <w:t xml:space="preserve"> </w:t>
      </w:r>
      <w:r w:rsidRPr="00FB5A4D">
        <w:t>восклицательный).</w:t>
      </w:r>
    </w:p>
    <w:p w:rsidR="00800CA1" w:rsidRPr="00036CFF" w:rsidRDefault="00800CA1" w:rsidP="00800CA1">
      <w:pPr>
        <w:pStyle w:val="a4"/>
        <w:tabs>
          <w:tab w:val="num" w:pos="0"/>
        </w:tabs>
        <w:spacing w:before="1" w:line="360" w:lineRule="auto"/>
        <w:ind w:left="0" w:right="104" w:firstLine="0"/>
        <w:sectPr w:rsidR="00800CA1" w:rsidRPr="00036CFF" w:rsidSect="00A45EE3">
          <w:pgSz w:w="11910" w:h="16840"/>
          <w:pgMar w:top="1040" w:right="460" w:bottom="993" w:left="1020" w:header="720" w:footer="720" w:gutter="0"/>
          <w:cols w:space="720"/>
        </w:sectPr>
      </w:pPr>
    </w:p>
    <w:p w:rsidR="00036CFF" w:rsidRPr="00800CA1" w:rsidRDefault="00036CFF" w:rsidP="00800CA1">
      <w:pPr>
        <w:tabs>
          <w:tab w:val="num" w:pos="0"/>
          <w:tab w:val="left" w:pos="166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сведения</w:t>
      </w:r>
      <w:r w:rsidRPr="00800C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о</w:t>
      </w:r>
      <w:r w:rsidRPr="0080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языке.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Язык и культура. Коми-пермяцкий язык как явление национальной культуры</w:t>
      </w:r>
      <w:r w:rsidRPr="00FB5A4D">
        <w:rPr>
          <w:spacing w:val="1"/>
        </w:rPr>
        <w:t xml:space="preserve"> </w:t>
      </w:r>
      <w:r w:rsidRPr="00FB5A4D">
        <w:t>коми-пермяцкого</w:t>
      </w:r>
      <w:r w:rsidRPr="00FB5A4D">
        <w:rPr>
          <w:spacing w:val="1"/>
        </w:rPr>
        <w:t xml:space="preserve"> </w:t>
      </w:r>
      <w:r w:rsidRPr="00FB5A4D">
        <w:t>народа.</w:t>
      </w:r>
      <w:r w:rsidRPr="00FB5A4D">
        <w:rPr>
          <w:spacing w:val="1"/>
        </w:rPr>
        <w:t xml:space="preserve"> </w:t>
      </w:r>
      <w:r w:rsidRPr="00FB5A4D">
        <w:t>Виды</w:t>
      </w:r>
      <w:r w:rsidRPr="00FB5A4D">
        <w:rPr>
          <w:spacing w:val="1"/>
        </w:rPr>
        <w:t xml:space="preserve"> </w:t>
      </w:r>
      <w:r w:rsidRPr="00FB5A4D">
        <w:t>речевой</w:t>
      </w:r>
      <w:r w:rsidRPr="00FB5A4D">
        <w:rPr>
          <w:spacing w:val="1"/>
        </w:rPr>
        <w:t xml:space="preserve"> </w:t>
      </w:r>
      <w:r w:rsidRPr="00FB5A4D">
        <w:t>деятельности</w:t>
      </w:r>
      <w:r w:rsidRPr="00FB5A4D">
        <w:rPr>
          <w:spacing w:val="1"/>
        </w:rPr>
        <w:t xml:space="preserve"> </w:t>
      </w:r>
      <w:r w:rsidRPr="00FB5A4D">
        <w:t>человека.</w:t>
      </w:r>
      <w:r w:rsidRPr="00FB5A4D">
        <w:rPr>
          <w:spacing w:val="1"/>
        </w:rPr>
        <w:t xml:space="preserve"> </w:t>
      </w:r>
      <w:r w:rsidRPr="00FB5A4D">
        <w:t>Речь</w:t>
      </w:r>
      <w:r w:rsidRPr="00FB5A4D">
        <w:rPr>
          <w:spacing w:val="1"/>
        </w:rPr>
        <w:t xml:space="preserve"> </w:t>
      </w:r>
      <w:r w:rsidRPr="00FB5A4D">
        <w:t>устная,</w:t>
      </w:r>
      <w:r w:rsidRPr="00FB5A4D">
        <w:rPr>
          <w:spacing w:val="-68"/>
        </w:rPr>
        <w:t xml:space="preserve"> </w:t>
      </w:r>
      <w:r w:rsidRPr="00FB5A4D">
        <w:t>письменная,</w:t>
      </w:r>
      <w:r w:rsidRPr="00FB5A4D">
        <w:rPr>
          <w:spacing w:val="-2"/>
        </w:rPr>
        <w:t xml:space="preserve"> </w:t>
      </w:r>
      <w:r w:rsidRPr="00FB5A4D">
        <w:t>внутренняя (речь</w:t>
      </w:r>
      <w:r w:rsidRPr="00FB5A4D">
        <w:rPr>
          <w:spacing w:val="-2"/>
        </w:rPr>
        <w:t xml:space="preserve"> </w:t>
      </w:r>
      <w:r w:rsidRPr="00FB5A4D">
        <w:t>про</w:t>
      </w:r>
      <w:r w:rsidRPr="00FB5A4D">
        <w:rPr>
          <w:spacing w:val="-2"/>
        </w:rPr>
        <w:t xml:space="preserve"> </w:t>
      </w:r>
      <w:r w:rsidRPr="00FB5A4D">
        <w:t>себя).</w:t>
      </w:r>
    </w:p>
    <w:p w:rsidR="00036CFF" w:rsidRPr="00800CA1" w:rsidRDefault="00036CFF" w:rsidP="00800CA1">
      <w:pPr>
        <w:tabs>
          <w:tab w:val="num" w:pos="0"/>
          <w:tab w:val="left" w:pos="166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Развитие</w:t>
      </w:r>
      <w:r w:rsidRPr="00800C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речи.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Выбор</w:t>
      </w:r>
      <w:r w:rsidRPr="00FB5A4D">
        <w:rPr>
          <w:spacing w:val="1"/>
        </w:rPr>
        <w:t xml:space="preserve"> </w:t>
      </w:r>
      <w:r w:rsidRPr="00FB5A4D">
        <w:t>языковых</w:t>
      </w:r>
      <w:r w:rsidRPr="00FB5A4D">
        <w:rPr>
          <w:spacing w:val="1"/>
        </w:rPr>
        <w:t xml:space="preserve"> </w:t>
      </w:r>
      <w:r w:rsidRPr="00FB5A4D">
        <w:t>средств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соответствии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целями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условиями</w:t>
      </w:r>
      <w:r w:rsidRPr="00FB5A4D">
        <w:rPr>
          <w:spacing w:val="1"/>
        </w:rPr>
        <w:t xml:space="preserve"> </w:t>
      </w:r>
      <w:r w:rsidRPr="00FB5A4D">
        <w:t>устного</w:t>
      </w:r>
      <w:r w:rsidRPr="00FB5A4D">
        <w:rPr>
          <w:spacing w:val="1"/>
        </w:rPr>
        <w:t xml:space="preserve"> </w:t>
      </w:r>
      <w:r w:rsidRPr="00FB5A4D">
        <w:t>общения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эффективного</w:t>
      </w:r>
      <w:r w:rsidRPr="00FB5A4D">
        <w:rPr>
          <w:spacing w:val="1"/>
        </w:rPr>
        <w:t xml:space="preserve"> </w:t>
      </w:r>
      <w:r w:rsidRPr="00FB5A4D">
        <w:t>решения</w:t>
      </w:r>
      <w:r w:rsidRPr="00FB5A4D">
        <w:rPr>
          <w:spacing w:val="1"/>
        </w:rPr>
        <w:t xml:space="preserve"> </w:t>
      </w:r>
      <w:r w:rsidRPr="00FB5A4D">
        <w:t>коммуникативной</w:t>
      </w:r>
      <w:r w:rsidRPr="00FB5A4D">
        <w:rPr>
          <w:spacing w:val="1"/>
        </w:rPr>
        <w:t xml:space="preserve"> </w:t>
      </w:r>
      <w:r w:rsidRPr="00FB5A4D">
        <w:t>задачи</w:t>
      </w:r>
      <w:r w:rsidRPr="00FB5A4D">
        <w:rPr>
          <w:spacing w:val="1"/>
        </w:rPr>
        <w:t xml:space="preserve"> </w:t>
      </w:r>
      <w:r w:rsidRPr="00FB5A4D">
        <w:t>(для</w:t>
      </w:r>
      <w:r w:rsidRPr="00FB5A4D">
        <w:rPr>
          <w:spacing w:val="1"/>
        </w:rPr>
        <w:t xml:space="preserve"> </w:t>
      </w:r>
      <w:r w:rsidRPr="00FB5A4D">
        <w:t>ответа</w:t>
      </w:r>
      <w:r w:rsidRPr="00FB5A4D">
        <w:rPr>
          <w:spacing w:val="1"/>
        </w:rPr>
        <w:t xml:space="preserve"> </w:t>
      </w:r>
      <w:r w:rsidRPr="00FB5A4D">
        <w:t>на</w:t>
      </w:r>
      <w:r w:rsidRPr="00FB5A4D">
        <w:rPr>
          <w:spacing w:val="1"/>
        </w:rPr>
        <w:t xml:space="preserve"> </w:t>
      </w:r>
      <w:r w:rsidRPr="00FB5A4D">
        <w:t>заданный</w:t>
      </w:r>
      <w:r w:rsidRPr="00FB5A4D">
        <w:rPr>
          <w:spacing w:val="1"/>
        </w:rPr>
        <w:t xml:space="preserve"> </w:t>
      </w:r>
      <w:r w:rsidRPr="00FB5A4D">
        <w:t>вопрос,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выражения</w:t>
      </w:r>
      <w:r w:rsidRPr="00FB5A4D">
        <w:rPr>
          <w:spacing w:val="1"/>
        </w:rPr>
        <w:t xml:space="preserve"> </w:t>
      </w:r>
      <w:r w:rsidRPr="00FB5A4D">
        <w:t>собственного</w:t>
      </w:r>
      <w:r w:rsidRPr="00FB5A4D">
        <w:rPr>
          <w:spacing w:val="1"/>
        </w:rPr>
        <w:t xml:space="preserve"> </w:t>
      </w:r>
      <w:r w:rsidRPr="00FB5A4D">
        <w:t>мнения).</w:t>
      </w:r>
      <w:r w:rsidRPr="00FB5A4D">
        <w:rPr>
          <w:spacing w:val="1"/>
        </w:rPr>
        <w:t xml:space="preserve"> </w:t>
      </w:r>
      <w:r w:rsidRPr="00FB5A4D">
        <w:t>Умение</w:t>
      </w:r>
      <w:r w:rsidRPr="00FB5A4D">
        <w:rPr>
          <w:spacing w:val="1"/>
        </w:rPr>
        <w:t xml:space="preserve"> </w:t>
      </w:r>
      <w:r w:rsidRPr="00FB5A4D">
        <w:t>вести</w:t>
      </w:r>
      <w:r w:rsidRPr="00FB5A4D">
        <w:rPr>
          <w:spacing w:val="1"/>
        </w:rPr>
        <w:t xml:space="preserve"> </w:t>
      </w:r>
      <w:r w:rsidRPr="00FB5A4D">
        <w:t>разговор</w:t>
      </w:r>
      <w:r w:rsidRPr="00FB5A4D">
        <w:rPr>
          <w:spacing w:val="-67"/>
        </w:rPr>
        <w:t xml:space="preserve"> </w:t>
      </w:r>
      <w:r w:rsidRPr="00FB5A4D">
        <w:t>(начать,</w:t>
      </w:r>
      <w:r w:rsidRPr="00FB5A4D">
        <w:rPr>
          <w:spacing w:val="1"/>
        </w:rPr>
        <w:t xml:space="preserve"> </w:t>
      </w:r>
      <w:r w:rsidRPr="00FB5A4D">
        <w:t>поддержать,</w:t>
      </w:r>
      <w:r w:rsidRPr="00FB5A4D">
        <w:rPr>
          <w:spacing w:val="1"/>
        </w:rPr>
        <w:t xml:space="preserve"> </w:t>
      </w:r>
      <w:r w:rsidRPr="00FB5A4D">
        <w:t>закончить</w:t>
      </w:r>
      <w:r w:rsidRPr="00FB5A4D">
        <w:rPr>
          <w:spacing w:val="1"/>
        </w:rPr>
        <w:t xml:space="preserve"> </w:t>
      </w:r>
      <w:r w:rsidRPr="00FB5A4D">
        <w:t>разговор,</w:t>
      </w:r>
      <w:r w:rsidRPr="00FB5A4D">
        <w:rPr>
          <w:spacing w:val="1"/>
        </w:rPr>
        <w:t xml:space="preserve"> </w:t>
      </w:r>
      <w:r w:rsidRPr="00FB5A4D">
        <w:t>привлечь</w:t>
      </w:r>
      <w:r w:rsidRPr="00FB5A4D">
        <w:rPr>
          <w:spacing w:val="1"/>
        </w:rPr>
        <w:t xml:space="preserve"> </w:t>
      </w:r>
      <w:r w:rsidRPr="00FB5A4D">
        <w:t>внимание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тому</w:t>
      </w:r>
      <w:r w:rsidRPr="00FB5A4D">
        <w:rPr>
          <w:spacing w:val="1"/>
        </w:rPr>
        <w:t xml:space="preserve"> </w:t>
      </w:r>
      <w:r w:rsidRPr="00FB5A4D">
        <w:t>подобное).</w:t>
      </w:r>
      <w:r w:rsidRPr="00FB5A4D">
        <w:rPr>
          <w:spacing w:val="-67"/>
        </w:rPr>
        <w:t xml:space="preserve"> </w:t>
      </w:r>
      <w:r w:rsidRPr="00FB5A4D">
        <w:t>Практическое овладение диалогической формой речи. Соблюдение норм речевого</w:t>
      </w:r>
      <w:r w:rsidRPr="00FB5A4D">
        <w:rPr>
          <w:spacing w:val="1"/>
        </w:rPr>
        <w:t xml:space="preserve"> </w:t>
      </w:r>
      <w:r w:rsidRPr="00FB5A4D">
        <w:t>этикета и орфоэпических норм в ситуациях учебного и бытового общения. Умение</w:t>
      </w:r>
      <w:r w:rsidRPr="00FB5A4D">
        <w:rPr>
          <w:spacing w:val="1"/>
        </w:rPr>
        <w:t xml:space="preserve"> </w:t>
      </w:r>
      <w:r w:rsidRPr="00FB5A4D">
        <w:t>договариваться и приходить к общему решению в совместной деятельности при</w:t>
      </w:r>
      <w:r w:rsidRPr="00FB5A4D">
        <w:rPr>
          <w:spacing w:val="1"/>
        </w:rPr>
        <w:t xml:space="preserve"> </w:t>
      </w:r>
      <w:r w:rsidRPr="00FB5A4D">
        <w:t>проведении</w:t>
      </w:r>
      <w:r w:rsidRPr="00FB5A4D">
        <w:rPr>
          <w:spacing w:val="-1"/>
        </w:rPr>
        <w:t xml:space="preserve"> </w:t>
      </w:r>
      <w:r w:rsidRPr="00FB5A4D">
        <w:t>парной или групповой</w:t>
      </w:r>
      <w:r w:rsidRPr="00FB5A4D">
        <w:rPr>
          <w:spacing w:val="-3"/>
        </w:rPr>
        <w:t xml:space="preserve"> </w:t>
      </w:r>
      <w:r w:rsidRPr="00FB5A4D">
        <w:t>работы.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5"/>
      </w:pPr>
      <w:r w:rsidRPr="00FB5A4D">
        <w:t>Составление</w:t>
      </w:r>
      <w:r w:rsidRPr="00FB5A4D">
        <w:rPr>
          <w:spacing w:val="1"/>
        </w:rPr>
        <w:t xml:space="preserve"> </w:t>
      </w:r>
      <w:r w:rsidRPr="00FB5A4D">
        <w:t>устного</w:t>
      </w:r>
      <w:r w:rsidRPr="00FB5A4D">
        <w:rPr>
          <w:spacing w:val="1"/>
        </w:rPr>
        <w:t xml:space="preserve"> </w:t>
      </w:r>
      <w:r w:rsidRPr="00FB5A4D">
        <w:t>рассказа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репродукции</w:t>
      </w:r>
      <w:r w:rsidRPr="00FB5A4D">
        <w:rPr>
          <w:spacing w:val="1"/>
        </w:rPr>
        <w:t xml:space="preserve"> </w:t>
      </w:r>
      <w:r w:rsidRPr="00FB5A4D">
        <w:t>картины,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сюжетному</w:t>
      </w:r>
      <w:r w:rsidRPr="00FB5A4D">
        <w:rPr>
          <w:spacing w:val="1"/>
        </w:rPr>
        <w:t xml:space="preserve"> </w:t>
      </w:r>
      <w:r w:rsidRPr="00FB5A4D">
        <w:t>рисунку,</w:t>
      </w:r>
      <w:r w:rsidRPr="00FB5A4D">
        <w:rPr>
          <w:spacing w:val="-3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серии</w:t>
      </w:r>
      <w:r w:rsidRPr="00FB5A4D">
        <w:rPr>
          <w:spacing w:val="-1"/>
        </w:rPr>
        <w:t xml:space="preserve"> </w:t>
      </w:r>
      <w:r w:rsidRPr="00FB5A4D">
        <w:t>сюжетных</w:t>
      </w:r>
      <w:r w:rsidRPr="00FB5A4D">
        <w:rPr>
          <w:spacing w:val="-4"/>
        </w:rPr>
        <w:t xml:space="preserve"> </w:t>
      </w:r>
      <w:r w:rsidRPr="00FB5A4D">
        <w:t>рисунков,</w:t>
      </w:r>
      <w:r w:rsidRPr="00FB5A4D">
        <w:rPr>
          <w:spacing w:val="-3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личным</w:t>
      </w:r>
      <w:r w:rsidRPr="00FB5A4D">
        <w:rPr>
          <w:spacing w:val="-2"/>
        </w:rPr>
        <w:t xml:space="preserve"> </w:t>
      </w:r>
      <w:r w:rsidRPr="00FB5A4D">
        <w:t>наблюдениям</w:t>
      </w:r>
      <w:r w:rsidRPr="00FB5A4D">
        <w:rPr>
          <w:spacing w:val="-3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вопросам.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4" w:right="102"/>
      </w:pPr>
      <w:r w:rsidRPr="00FB5A4D">
        <w:t>Текст.</w:t>
      </w:r>
      <w:r w:rsidRPr="00FB5A4D">
        <w:rPr>
          <w:spacing w:val="1"/>
        </w:rPr>
        <w:t xml:space="preserve"> </w:t>
      </w:r>
      <w:r w:rsidRPr="00FB5A4D">
        <w:t>Признаки</w:t>
      </w:r>
      <w:r w:rsidRPr="00FB5A4D">
        <w:rPr>
          <w:spacing w:val="1"/>
        </w:rPr>
        <w:t xml:space="preserve"> </w:t>
      </w:r>
      <w:r w:rsidRPr="00FB5A4D">
        <w:t>текста:</w:t>
      </w:r>
      <w:r w:rsidRPr="00FB5A4D">
        <w:rPr>
          <w:spacing w:val="1"/>
        </w:rPr>
        <w:t xml:space="preserve"> </w:t>
      </w:r>
      <w:r w:rsidRPr="00FB5A4D">
        <w:t>целостность,</w:t>
      </w:r>
      <w:r w:rsidRPr="00FB5A4D">
        <w:rPr>
          <w:spacing w:val="1"/>
        </w:rPr>
        <w:t xml:space="preserve"> </w:t>
      </w:r>
      <w:r w:rsidRPr="00FB5A4D">
        <w:t>смысловое</w:t>
      </w:r>
      <w:r w:rsidRPr="00FB5A4D">
        <w:rPr>
          <w:spacing w:val="1"/>
        </w:rPr>
        <w:t xml:space="preserve"> </w:t>
      </w:r>
      <w:r w:rsidRPr="00FB5A4D">
        <w:t>единство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последовательность предложений, выражение законченной мысли. Тема, основная</w:t>
      </w:r>
      <w:r w:rsidRPr="00FB5A4D">
        <w:rPr>
          <w:spacing w:val="1"/>
        </w:rPr>
        <w:t xml:space="preserve"> </w:t>
      </w:r>
      <w:r w:rsidRPr="00FB5A4D">
        <w:t>мысль,</w:t>
      </w:r>
      <w:r w:rsidRPr="00FB5A4D">
        <w:rPr>
          <w:spacing w:val="1"/>
        </w:rPr>
        <w:t xml:space="preserve"> </w:t>
      </w:r>
      <w:r w:rsidRPr="00FB5A4D">
        <w:t>заглавие</w:t>
      </w:r>
      <w:r w:rsidRPr="00FB5A4D">
        <w:rPr>
          <w:spacing w:val="1"/>
        </w:rPr>
        <w:t xml:space="preserve"> </w:t>
      </w:r>
      <w:r w:rsidRPr="00FB5A4D">
        <w:t>текста.</w:t>
      </w:r>
      <w:r w:rsidRPr="00FB5A4D">
        <w:rPr>
          <w:spacing w:val="1"/>
        </w:rPr>
        <w:t xml:space="preserve"> </w:t>
      </w:r>
      <w:r w:rsidRPr="00FB5A4D">
        <w:t>Подбор</w:t>
      </w:r>
      <w:r w:rsidRPr="00FB5A4D">
        <w:rPr>
          <w:spacing w:val="1"/>
        </w:rPr>
        <w:t xml:space="preserve"> </w:t>
      </w:r>
      <w:r w:rsidRPr="00FB5A4D">
        <w:t>заголовков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предложенным</w:t>
      </w:r>
      <w:r w:rsidRPr="00FB5A4D">
        <w:rPr>
          <w:spacing w:val="1"/>
        </w:rPr>
        <w:t xml:space="preserve"> </w:t>
      </w:r>
      <w:r w:rsidRPr="00FB5A4D">
        <w:t>текстам.</w:t>
      </w:r>
      <w:r w:rsidRPr="00FB5A4D">
        <w:rPr>
          <w:spacing w:val="1"/>
        </w:rPr>
        <w:t xml:space="preserve"> </w:t>
      </w:r>
      <w:r w:rsidRPr="00FB5A4D">
        <w:rPr>
          <w:spacing w:val="-1"/>
        </w:rPr>
        <w:t>Последовательность</w:t>
      </w:r>
      <w:r w:rsidRPr="00FB5A4D">
        <w:rPr>
          <w:spacing w:val="-21"/>
        </w:rPr>
        <w:t xml:space="preserve"> </w:t>
      </w:r>
      <w:r w:rsidRPr="00FB5A4D">
        <w:rPr>
          <w:spacing w:val="-1"/>
        </w:rPr>
        <w:t>частей</w:t>
      </w:r>
      <w:r w:rsidRPr="00FB5A4D">
        <w:rPr>
          <w:spacing w:val="-17"/>
        </w:rPr>
        <w:t xml:space="preserve"> </w:t>
      </w:r>
      <w:r w:rsidRPr="00FB5A4D">
        <w:t>текста</w:t>
      </w:r>
      <w:r w:rsidRPr="00FB5A4D">
        <w:rPr>
          <w:spacing w:val="-18"/>
        </w:rPr>
        <w:t xml:space="preserve"> </w:t>
      </w:r>
      <w:r w:rsidRPr="00FB5A4D">
        <w:t>(абзацев).</w:t>
      </w:r>
      <w:r w:rsidRPr="00FB5A4D">
        <w:rPr>
          <w:spacing w:val="-18"/>
        </w:rPr>
        <w:t xml:space="preserve"> </w:t>
      </w:r>
      <w:r w:rsidRPr="00FB5A4D">
        <w:t>Корректирование</w:t>
      </w:r>
      <w:r w:rsidRPr="00FB5A4D">
        <w:rPr>
          <w:spacing w:val="-18"/>
        </w:rPr>
        <w:t xml:space="preserve"> </w:t>
      </w:r>
      <w:r w:rsidRPr="00FB5A4D">
        <w:t>текстов</w:t>
      </w:r>
      <w:r w:rsidRPr="00FB5A4D">
        <w:rPr>
          <w:spacing w:val="-18"/>
        </w:rPr>
        <w:t xml:space="preserve"> </w:t>
      </w:r>
      <w:r w:rsidRPr="00FB5A4D">
        <w:t>с</w:t>
      </w:r>
      <w:r w:rsidRPr="00FB5A4D">
        <w:rPr>
          <w:spacing w:val="-18"/>
        </w:rPr>
        <w:t xml:space="preserve"> </w:t>
      </w:r>
      <w:r w:rsidRPr="00FB5A4D">
        <w:t>нарушенным</w:t>
      </w:r>
      <w:r w:rsidRPr="00FB5A4D">
        <w:rPr>
          <w:spacing w:val="-68"/>
        </w:rPr>
        <w:t xml:space="preserve"> </w:t>
      </w:r>
      <w:r w:rsidRPr="00FB5A4D">
        <w:t>порядком</w:t>
      </w:r>
      <w:r w:rsidRPr="00FB5A4D">
        <w:rPr>
          <w:spacing w:val="-2"/>
        </w:rPr>
        <w:t xml:space="preserve"> </w:t>
      </w:r>
      <w:r w:rsidRPr="00FB5A4D">
        <w:t>предложений и абзацев.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4" w:right="103"/>
      </w:pPr>
      <w:r w:rsidRPr="00FB5A4D">
        <w:t>Понимание</w:t>
      </w:r>
      <w:r w:rsidRPr="00FB5A4D">
        <w:rPr>
          <w:spacing w:val="-9"/>
        </w:rPr>
        <w:t xml:space="preserve"> </w:t>
      </w:r>
      <w:r w:rsidRPr="00FB5A4D">
        <w:t>текста:</w:t>
      </w:r>
      <w:r w:rsidRPr="00FB5A4D">
        <w:rPr>
          <w:spacing w:val="-7"/>
        </w:rPr>
        <w:t xml:space="preserve"> </w:t>
      </w:r>
      <w:r w:rsidRPr="00FB5A4D">
        <w:t>развитие</w:t>
      </w:r>
      <w:r w:rsidRPr="00FB5A4D">
        <w:rPr>
          <w:spacing w:val="-9"/>
        </w:rPr>
        <w:t xml:space="preserve"> </w:t>
      </w:r>
      <w:r w:rsidRPr="00FB5A4D">
        <w:t>умения</w:t>
      </w:r>
      <w:r w:rsidRPr="00FB5A4D">
        <w:rPr>
          <w:spacing w:val="-10"/>
        </w:rPr>
        <w:t xml:space="preserve"> </w:t>
      </w:r>
      <w:r w:rsidRPr="00FB5A4D">
        <w:t>формулировать</w:t>
      </w:r>
      <w:r w:rsidRPr="00FB5A4D">
        <w:rPr>
          <w:spacing w:val="-10"/>
        </w:rPr>
        <w:t xml:space="preserve"> </w:t>
      </w:r>
      <w:r w:rsidRPr="00FB5A4D">
        <w:t>простые</w:t>
      </w:r>
      <w:r w:rsidRPr="00FB5A4D">
        <w:rPr>
          <w:spacing w:val="-8"/>
        </w:rPr>
        <w:t xml:space="preserve"> </w:t>
      </w:r>
      <w:r w:rsidRPr="00FB5A4D">
        <w:t>выводы</w:t>
      </w:r>
      <w:r w:rsidRPr="00FB5A4D">
        <w:rPr>
          <w:spacing w:val="-7"/>
        </w:rPr>
        <w:t xml:space="preserve"> </w:t>
      </w:r>
      <w:r w:rsidRPr="00FB5A4D">
        <w:t>на</w:t>
      </w:r>
      <w:r w:rsidRPr="00FB5A4D">
        <w:rPr>
          <w:spacing w:val="-8"/>
        </w:rPr>
        <w:t xml:space="preserve"> </w:t>
      </w:r>
      <w:r w:rsidRPr="00FB5A4D">
        <w:t>основе</w:t>
      </w:r>
      <w:r w:rsidRPr="00FB5A4D">
        <w:rPr>
          <w:spacing w:val="-68"/>
        </w:rPr>
        <w:t xml:space="preserve"> </w:t>
      </w:r>
      <w:r w:rsidRPr="00FB5A4D">
        <w:t>информации,</w:t>
      </w:r>
      <w:r w:rsidRPr="00FB5A4D">
        <w:rPr>
          <w:spacing w:val="5"/>
        </w:rPr>
        <w:t xml:space="preserve"> </w:t>
      </w:r>
      <w:r w:rsidRPr="00FB5A4D">
        <w:t>содержащейся</w:t>
      </w:r>
      <w:r w:rsidRPr="00FB5A4D">
        <w:rPr>
          <w:spacing w:val="6"/>
        </w:rPr>
        <w:t xml:space="preserve"> </w:t>
      </w:r>
      <w:r w:rsidRPr="00FB5A4D">
        <w:t>в</w:t>
      </w:r>
      <w:r w:rsidRPr="00FB5A4D">
        <w:rPr>
          <w:spacing w:val="5"/>
        </w:rPr>
        <w:t xml:space="preserve"> </w:t>
      </w:r>
      <w:r w:rsidRPr="00FB5A4D">
        <w:t>тексте.</w:t>
      </w:r>
      <w:r w:rsidRPr="00FB5A4D">
        <w:rPr>
          <w:spacing w:val="5"/>
        </w:rPr>
        <w:t xml:space="preserve"> </w:t>
      </w:r>
      <w:r w:rsidRPr="00FB5A4D">
        <w:t>Выразительное</w:t>
      </w:r>
      <w:r w:rsidRPr="00FB5A4D">
        <w:rPr>
          <w:spacing w:val="4"/>
        </w:rPr>
        <w:t xml:space="preserve"> </w:t>
      </w:r>
      <w:r w:rsidRPr="00FB5A4D">
        <w:t>чтение</w:t>
      </w:r>
      <w:r w:rsidRPr="00FB5A4D">
        <w:rPr>
          <w:spacing w:val="6"/>
        </w:rPr>
        <w:t xml:space="preserve"> </w:t>
      </w:r>
      <w:r w:rsidRPr="00FB5A4D">
        <w:t>текста</w:t>
      </w:r>
      <w:r w:rsidRPr="00FB5A4D">
        <w:rPr>
          <w:spacing w:val="4"/>
        </w:rPr>
        <w:t xml:space="preserve"> </w:t>
      </w:r>
      <w:r w:rsidRPr="00FB5A4D">
        <w:t>вслух</w:t>
      </w:r>
      <w:r w:rsidRPr="00FB5A4D">
        <w:rPr>
          <w:spacing w:val="5"/>
        </w:rPr>
        <w:t xml:space="preserve"> </w:t>
      </w:r>
      <w:r w:rsidRPr="00FB5A4D">
        <w:t>с</w:t>
      </w:r>
      <w:r>
        <w:t xml:space="preserve"> </w:t>
      </w:r>
      <w:r w:rsidRPr="00FB5A4D">
        <w:t>соблюдением</w:t>
      </w:r>
      <w:r w:rsidRPr="00FB5A4D">
        <w:rPr>
          <w:spacing w:val="62"/>
        </w:rPr>
        <w:t xml:space="preserve"> </w:t>
      </w:r>
      <w:r w:rsidRPr="00FB5A4D">
        <w:t>правильной</w:t>
      </w:r>
      <w:r w:rsidRPr="00FB5A4D">
        <w:rPr>
          <w:spacing w:val="63"/>
        </w:rPr>
        <w:t xml:space="preserve"> </w:t>
      </w:r>
      <w:r w:rsidRPr="00FB5A4D">
        <w:t>интонации.</w:t>
      </w:r>
      <w:r w:rsidRPr="00FB5A4D">
        <w:rPr>
          <w:spacing w:val="61"/>
        </w:rPr>
        <w:t xml:space="preserve"> </w:t>
      </w:r>
      <w:r w:rsidRPr="00FB5A4D">
        <w:t>Перевод</w:t>
      </w:r>
      <w:r w:rsidRPr="00FB5A4D">
        <w:rPr>
          <w:spacing w:val="63"/>
        </w:rPr>
        <w:t xml:space="preserve"> </w:t>
      </w:r>
      <w:r w:rsidRPr="00FB5A4D">
        <w:t>текста</w:t>
      </w:r>
      <w:r w:rsidRPr="00FB5A4D">
        <w:rPr>
          <w:spacing w:val="65"/>
        </w:rPr>
        <w:t xml:space="preserve"> </w:t>
      </w:r>
      <w:r w:rsidRPr="00FB5A4D">
        <w:t>с</w:t>
      </w:r>
      <w:r w:rsidRPr="00FB5A4D">
        <w:rPr>
          <w:spacing w:val="62"/>
        </w:rPr>
        <w:t xml:space="preserve"> </w:t>
      </w:r>
      <w:r w:rsidRPr="00FB5A4D">
        <w:t>русского</w:t>
      </w:r>
      <w:r w:rsidRPr="00FB5A4D">
        <w:rPr>
          <w:spacing w:val="63"/>
        </w:rPr>
        <w:t xml:space="preserve"> </w:t>
      </w:r>
      <w:r w:rsidRPr="00FB5A4D">
        <w:t>языка</w:t>
      </w:r>
      <w:r w:rsidRPr="00FB5A4D">
        <w:rPr>
          <w:spacing w:val="62"/>
        </w:rPr>
        <w:t xml:space="preserve"> </w:t>
      </w:r>
      <w:r w:rsidRPr="00FB5A4D">
        <w:t>на</w:t>
      </w:r>
      <w:r w:rsidRPr="00FB5A4D">
        <w:rPr>
          <w:spacing w:val="63"/>
        </w:rPr>
        <w:t xml:space="preserve"> </w:t>
      </w:r>
      <w:r w:rsidRPr="00FB5A4D">
        <w:t>коми-</w:t>
      </w:r>
      <w:r w:rsidRPr="00FB5A4D">
        <w:rPr>
          <w:spacing w:val="-67"/>
        </w:rPr>
        <w:t xml:space="preserve"> </w:t>
      </w:r>
      <w:r w:rsidRPr="00FB5A4D">
        <w:t>пермяцкий.</w:t>
      </w:r>
    </w:p>
    <w:p w:rsidR="00036CFF" w:rsidRPr="00FB5A4D" w:rsidRDefault="00036CFF" w:rsidP="00800CA1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Жанр</w:t>
      </w:r>
      <w:r w:rsidRPr="00FB5A4D">
        <w:rPr>
          <w:spacing w:val="-1"/>
        </w:rPr>
        <w:t xml:space="preserve"> </w:t>
      </w:r>
      <w:r w:rsidRPr="00FB5A4D">
        <w:t>письма.</w:t>
      </w:r>
    </w:p>
    <w:p w:rsidR="00036CFF" w:rsidRDefault="00036CFF" w:rsidP="00800CA1">
      <w:pPr>
        <w:pStyle w:val="a4"/>
        <w:tabs>
          <w:tab w:val="num" w:pos="0"/>
        </w:tabs>
        <w:spacing w:before="1" w:line="360" w:lineRule="auto"/>
        <w:ind w:left="0" w:right="104" w:firstLine="819"/>
      </w:pPr>
      <w:r w:rsidRPr="00FB5A4D">
        <w:t>Подробное</w:t>
      </w:r>
      <w:r w:rsidRPr="00FB5A4D">
        <w:rPr>
          <w:spacing w:val="51"/>
        </w:rPr>
        <w:t xml:space="preserve"> </w:t>
      </w:r>
      <w:r w:rsidRPr="00FB5A4D">
        <w:t>изложение</w:t>
      </w:r>
      <w:r w:rsidRPr="00FB5A4D">
        <w:rPr>
          <w:spacing w:val="51"/>
        </w:rPr>
        <w:t xml:space="preserve"> </w:t>
      </w:r>
      <w:r w:rsidRPr="00FB5A4D">
        <w:t>повествовательного</w:t>
      </w:r>
      <w:r w:rsidRPr="00FB5A4D">
        <w:rPr>
          <w:spacing w:val="52"/>
        </w:rPr>
        <w:t xml:space="preserve"> </w:t>
      </w:r>
      <w:r w:rsidRPr="00FB5A4D">
        <w:t>текста</w:t>
      </w:r>
      <w:r w:rsidRPr="00FB5A4D">
        <w:rPr>
          <w:spacing w:val="48"/>
        </w:rPr>
        <w:t xml:space="preserve"> </w:t>
      </w:r>
      <w:r w:rsidRPr="00FB5A4D">
        <w:t>объёмом</w:t>
      </w:r>
      <w:r w:rsidRPr="00FB5A4D">
        <w:rPr>
          <w:spacing w:val="50"/>
        </w:rPr>
        <w:t xml:space="preserve"> </w:t>
      </w:r>
      <w:r w:rsidRPr="00FB5A4D">
        <w:t>30–45</w:t>
      </w:r>
      <w:r w:rsidRPr="00FB5A4D">
        <w:rPr>
          <w:spacing w:val="52"/>
        </w:rPr>
        <w:t xml:space="preserve"> </w:t>
      </w:r>
      <w:r w:rsidRPr="00FB5A4D">
        <w:t>слов</w:t>
      </w:r>
      <w:r w:rsidRPr="00FB5A4D">
        <w:rPr>
          <w:spacing w:val="50"/>
        </w:rPr>
        <w:t xml:space="preserve"> </w:t>
      </w:r>
      <w:r w:rsidRPr="00FB5A4D">
        <w:t>с</w:t>
      </w:r>
      <w:r w:rsidRPr="00FB5A4D">
        <w:rPr>
          <w:spacing w:val="-67"/>
        </w:rPr>
        <w:t xml:space="preserve"> </w:t>
      </w:r>
      <w:r w:rsidRPr="00FB5A4D">
        <w:t>использованием</w:t>
      </w:r>
      <w:r w:rsidRPr="00FB5A4D">
        <w:rPr>
          <w:spacing w:val="-2"/>
        </w:rPr>
        <w:t xml:space="preserve"> </w:t>
      </w:r>
      <w:r w:rsidRPr="00FB5A4D">
        <w:t>вопросов.</w:t>
      </w:r>
    </w:p>
    <w:p w:rsidR="00800CA1" w:rsidRDefault="00800CA1" w:rsidP="00036CFF">
      <w:pPr>
        <w:tabs>
          <w:tab w:val="num" w:pos="0"/>
        </w:tabs>
        <w:spacing w:after="0" w:line="360" w:lineRule="auto"/>
        <w:ind w:left="2158"/>
        <w:jc w:val="center"/>
        <w:rPr>
          <w:rFonts w:ascii="Times New Roman" w:hAnsi="Times New Roman" w:cs="Times New Roman"/>
          <w:sz w:val="28"/>
          <w:szCs w:val="28"/>
        </w:rPr>
      </w:pPr>
    </w:p>
    <w:p w:rsidR="00800CA1" w:rsidRDefault="00800CA1" w:rsidP="00036CFF">
      <w:pPr>
        <w:tabs>
          <w:tab w:val="num" w:pos="0"/>
        </w:tabs>
        <w:spacing w:after="0" w:line="360" w:lineRule="auto"/>
        <w:ind w:left="2158"/>
        <w:jc w:val="center"/>
        <w:rPr>
          <w:rFonts w:ascii="Times New Roman" w:hAnsi="Times New Roman" w:cs="Times New Roman"/>
          <w:sz w:val="28"/>
          <w:szCs w:val="28"/>
        </w:rPr>
      </w:pPr>
    </w:p>
    <w:p w:rsidR="00800CA1" w:rsidRDefault="00800CA1" w:rsidP="00036CFF">
      <w:pPr>
        <w:tabs>
          <w:tab w:val="num" w:pos="0"/>
        </w:tabs>
        <w:spacing w:after="0" w:line="360" w:lineRule="auto"/>
        <w:ind w:left="2158"/>
        <w:jc w:val="center"/>
        <w:rPr>
          <w:rFonts w:ascii="Times New Roman" w:hAnsi="Times New Roman" w:cs="Times New Roman"/>
          <w:sz w:val="28"/>
          <w:szCs w:val="28"/>
        </w:rPr>
      </w:pPr>
    </w:p>
    <w:p w:rsidR="00036CFF" w:rsidRPr="00E0566F" w:rsidRDefault="00036CFF" w:rsidP="00036CFF">
      <w:pPr>
        <w:tabs>
          <w:tab w:val="num" w:pos="0"/>
        </w:tabs>
        <w:spacing w:after="0" w:line="360" w:lineRule="auto"/>
        <w:ind w:left="21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E056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056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в</w:t>
      </w:r>
      <w:r w:rsidRPr="00E0566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3</w:t>
      </w:r>
      <w:r w:rsidRPr="00E056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классе.</w:t>
      </w:r>
    </w:p>
    <w:p w:rsidR="00036CFF" w:rsidRPr="00036CFF" w:rsidRDefault="00036CFF" w:rsidP="00036CFF">
      <w:pPr>
        <w:tabs>
          <w:tab w:val="num" w:pos="0"/>
          <w:tab w:val="left" w:pos="1664"/>
        </w:tabs>
        <w:spacing w:after="0" w:line="360" w:lineRule="auto"/>
        <w:ind w:left="819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курс.</w:t>
      </w:r>
    </w:p>
    <w:p w:rsidR="00036CFF" w:rsidRPr="00036CFF" w:rsidRDefault="00036CFF" w:rsidP="00036CFF">
      <w:pPr>
        <w:tabs>
          <w:tab w:val="num" w:pos="0"/>
          <w:tab w:val="left" w:pos="1873"/>
        </w:tabs>
        <w:spacing w:after="0" w:line="360" w:lineRule="auto"/>
        <w:ind w:left="819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Фонетика.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Звуки</w:t>
      </w:r>
      <w:r w:rsidRPr="00FB5A4D">
        <w:rPr>
          <w:spacing w:val="1"/>
        </w:rPr>
        <w:t xml:space="preserve"> </w:t>
      </w:r>
      <w:r w:rsidRPr="00FB5A4D">
        <w:t>коми-пермяцкого</w:t>
      </w:r>
      <w:r w:rsidRPr="00FB5A4D">
        <w:rPr>
          <w:spacing w:val="1"/>
        </w:rPr>
        <w:t xml:space="preserve"> </w:t>
      </w:r>
      <w:r w:rsidRPr="00FB5A4D">
        <w:t>языка:</w:t>
      </w:r>
      <w:r w:rsidRPr="00FB5A4D">
        <w:rPr>
          <w:spacing w:val="1"/>
        </w:rPr>
        <w:t xml:space="preserve"> </w:t>
      </w:r>
      <w:r w:rsidRPr="00FB5A4D">
        <w:t>гласный</w:t>
      </w:r>
      <w:r w:rsidRPr="00FB5A4D">
        <w:rPr>
          <w:spacing w:val="1"/>
        </w:rPr>
        <w:t xml:space="preserve"> </w:t>
      </w:r>
      <w:r w:rsidRPr="00FB5A4D">
        <w:t>(согласный),</w:t>
      </w:r>
      <w:r w:rsidRPr="00FB5A4D">
        <w:rPr>
          <w:spacing w:val="1"/>
        </w:rPr>
        <w:t xml:space="preserve"> </w:t>
      </w:r>
      <w:r w:rsidRPr="00FB5A4D">
        <w:t>гласный</w:t>
      </w:r>
      <w:r w:rsidRPr="00FB5A4D">
        <w:rPr>
          <w:spacing w:val="1"/>
        </w:rPr>
        <w:t xml:space="preserve"> </w:t>
      </w:r>
      <w:r w:rsidRPr="00FB5A4D">
        <w:t>ударный</w:t>
      </w:r>
      <w:r w:rsidRPr="00FB5A4D">
        <w:rPr>
          <w:spacing w:val="1"/>
        </w:rPr>
        <w:t xml:space="preserve"> </w:t>
      </w:r>
      <w:r w:rsidRPr="00FB5A4D">
        <w:t>(безударный), согласный твёрдый (мягкий), парный (непарный), согласный глухой</w:t>
      </w:r>
      <w:r w:rsidRPr="00FB5A4D">
        <w:rPr>
          <w:spacing w:val="1"/>
        </w:rPr>
        <w:t xml:space="preserve"> </w:t>
      </w:r>
      <w:r w:rsidRPr="00FB5A4D">
        <w:t>(звонкий), парный (непарный) (повторение изученного). Функции разделительных</w:t>
      </w:r>
      <w:r w:rsidRPr="00FB5A4D">
        <w:rPr>
          <w:spacing w:val="1"/>
        </w:rPr>
        <w:t xml:space="preserve"> </w:t>
      </w:r>
      <w:r w:rsidRPr="00FB5A4D">
        <w:t>мягкого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твёрдого</w:t>
      </w:r>
      <w:r w:rsidRPr="00FB5A4D">
        <w:rPr>
          <w:spacing w:val="1"/>
        </w:rPr>
        <w:t xml:space="preserve"> </w:t>
      </w:r>
      <w:r w:rsidRPr="00FB5A4D">
        <w:t>знаков,</w:t>
      </w:r>
      <w:r w:rsidRPr="00FB5A4D">
        <w:rPr>
          <w:spacing w:val="1"/>
        </w:rPr>
        <w:t xml:space="preserve"> </w:t>
      </w:r>
      <w:r w:rsidRPr="00FB5A4D">
        <w:t>условия</w:t>
      </w:r>
      <w:r w:rsidRPr="00FB5A4D">
        <w:rPr>
          <w:spacing w:val="1"/>
        </w:rPr>
        <w:t xml:space="preserve"> </w:t>
      </w:r>
      <w:r w:rsidRPr="00FB5A4D">
        <w:t>использования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письме</w:t>
      </w:r>
      <w:r w:rsidRPr="00FB5A4D">
        <w:rPr>
          <w:spacing w:val="1"/>
        </w:rPr>
        <w:t xml:space="preserve"> </w:t>
      </w:r>
      <w:r w:rsidRPr="00FB5A4D">
        <w:t>разделительных</w:t>
      </w:r>
      <w:r w:rsidRPr="00FB5A4D">
        <w:rPr>
          <w:spacing w:val="1"/>
        </w:rPr>
        <w:t xml:space="preserve"> </w:t>
      </w:r>
      <w:r w:rsidRPr="00FB5A4D">
        <w:t>мягкого</w:t>
      </w:r>
      <w:r w:rsidRPr="00FB5A4D">
        <w:rPr>
          <w:spacing w:val="-3"/>
        </w:rPr>
        <w:t xml:space="preserve"> </w:t>
      </w:r>
      <w:r w:rsidRPr="00FB5A4D">
        <w:t>и твёрдого знаков.</w:t>
      </w:r>
    </w:p>
    <w:p w:rsidR="00036CFF" w:rsidRPr="00FB5A4D" w:rsidRDefault="00036CFF" w:rsidP="00036CFF">
      <w:pPr>
        <w:pStyle w:val="a4"/>
        <w:tabs>
          <w:tab w:val="num" w:pos="0"/>
        </w:tabs>
        <w:spacing w:before="2" w:line="360" w:lineRule="auto"/>
        <w:ind w:left="113" w:right="104"/>
      </w:pPr>
      <w:r w:rsidRPr="00FB5A4D">
        <w:t>Соотношение звукового и буквенного состава в словах с разделительными ь и</w:t>
      </w:r>
      <w:r w:rsidRPr="00FB5A4D">
        <w:rPr>
          <w:spacing w:val="1"/>
        </w:rPr>
        <w:t xml:space="preserve"> </w:t>
      </w:r>
      <w:r w:rsidRPr="00FB5A4D">
        <w:t>ъ.</w:t>
      </w:r>
      <w:r w:rsidRPr="00FB5A4D">
        <w:rPr>
          <w:spacing w:val="-2"/>
        </w:rPr>
        <w:t xml:space="preserve"> </w:t>
      </w:r>
      <w:r w:rsidRPr="00FB5A4D">
        <w:t>Использование</w:t>
      </w:r>
      <w:r w:rsidRPr="00FB5A4D">
        <w:rPr>
          <w:spacing w:val="-2"/>
        </w:rPr>
        <w:t xml:space="preserve"> </w:t>
      </w:r>
      <w:r w:rsidRPr="00FB5A4D">
        <w:t>алфавита</w:t>
      </w:r>
      <w:r w:rsidRPr="00FB5A4D">
        <w:rPr>
          <w:spacing w:val="-3"/>
        </w:rPr>
        <w:t xml:space="preserve"> </w:t>
      </w:r>
      <w:r w:rsidRPr="00FB5A4D">
        <w:t>при</w:t>
      </w:r>
      <w:r w:rsidRPr="00FB5A4D">
        <w:rPr>
          <w:spacing w:val="-1"/>
        </w:rPr>
        <w:t xml:space="preserve"> </w:t>
      </w:r>
      <w:r w:rsidRPr="00FB5A4D">
        <w:t>работе</w:t>
      </w:r>
      <w:r w:rsidRPr="00FB5A4D">
        <w:rPr>
          <w:spacing w:val="-1"/>
        </w:rPr>
        <w:t xml:space="preserve"> </w:t>
      </w:r>
      <w:r w:rsidRPr="00FB5A4D">
        <w:t>со</w:t>
      </w:r>
      <w:r w:rsidRPr="00FB5A4D">
        <w:rPr>
          <w:spacing w:val="-1"/>
        </w:rPr>
        <w:t xml:space="preserve"> </w:t>
      </w:r>
      <w:r w:rsidRPr="00FB5A4D">
        <w:t>словарями и</w:t>
      </w:r>
      <w:r w:rsidRPr="00FB5A4D">
        <w:rPr>
          <w:spacing w:val="-1"/>
        </w:rPr>
        <w:t xml:space="preserve"> </w:t>
      </w:r>
      <w:r w:rsidRPr="00FB5A4D">
        <w:t>справочниками.</w:t>
      </w:r>
    </w:p>
    <w:p w:rsidR="00036CFF" w:rsidRPr="00FB5A4D" w:rsidRDefault="00036CFF" w:rsidP="00800CA1">
      <w:pPr>
        <w:pStyle w:val="a3"/>
        <w:numPr>
          <w:ilvl w:val="3"/>
          <w:numId w:val="1"/>
        </w:numPr>
        <w:tabs>
          <w:tab w:val="clear" w:pos="360"/>
          <w:tab w:val="num" w:pos="0"/>
        </w:tabs>
        <w:spacing w:line="360" w:lineRule="auto"/>
        <w:ind w:left="0" w:right="106" w:firstLine="851"/>
        <w:rPr>
          <w:sz w:val="28"/>
          <w:szCs w:val="28"/>
        </w:rPr>
      </w:pPr>
      <w:r w:rsidRPr="00FB5A4D">
        <w:rPr>
          <w:sz w:val="28"/>
          <w:szCs w:val="28"/>
        </w:rPr>
        <w:t>Орфоэпия.</w:t>
      </w:r>
      <w:r w:rsidRPr="00FB5A4D">
        <w:rPr>
          <w:spacing w:val="-13"/>
          <w:sz w:val="28"/>
          <w:szCs w:val="28"/>
        </w:rPr>
        <w:t xml:space="preserve"> </w:t>
      </w:r>
      <w:r w:rsidRPr="00FB5A4D">
        <w:rPr>
          <w:sz w:val="28"/>
          <w:szCs w:val="28"/>
        </w:rPr>
        <w:t>Нормы</w:t>
      </w:r>
      <w:r w:rsidRPr="00FB5A4D">
        <w:rPr>
          <w:spacing w:val="-9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произношения</w:t>
      </w:r>
      <w:r w:rsidRPr="00FB5A4D">
        <w:rPr>
          <w:spacing w:val="-10"/>
          <w:sz w:val="28"/>
          <w:szCs w:val="28"/>
        </w:rPr>
        <w:t xml:space="preserve"> </w:t>
      </w:r>
      <w:r w:rsidRPr="00FB5A4D">
        <w:rPr>
          <w:sz w:val="28"/>
          <w:szCs w:val="28"/>
        </w:rPr>
        <w:t>звуков</w:t>
      </w:r>
      <w:r w:rsidRPr="00FB5A4D">
        <w:rPr>
          <w:spacing w:val="-11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-9"/>
          <w:sz w:val="28"/>
          <w:szCs w:val="28"/>
        </w:rPr>
        <w:t xml:space="preserve"> </w:t>
      </w:r>
      <w:r w:rsidRPr="00FB5A4D">
        <w:rPr>
          <w:sz w:val="28"/>
          <w:szCs w:val="28"/>
        </w:rPr>
        <w:t>сочетаний</w:t>
      </w:r>
      <w:r w:rsidRPr="00FB5A4D">
        <w:rPr>
          <w:spacing w:val="-10"/>
          <w:sz w:val="28"/>
          <w:szCs w:val="28"/>
        </w:rPr>
        <w:t xml:space="preserve"> </w:t>
      </w:r>
      <w:r w:rsidRPr="00FB5A4D">
        <w:rPr>
          <w:sz w:val="28"/>
          <w:szCs w:val="28"/>
        </w:rPr>
        <w:t>звуков,</w:t>
      </w:r>
      <w:r w:rsidRPr="00FB5A4D">
        <w:rPr>
          <w:spacing w:val="-10"/>
          <w:sz w:val="28"/>
          <w:szCs w:val="28"/>
        </w:rPr>
        <w:t xml:space="preserve"> </w:t>
      </w:r>
      <w:r w:rsidRPr="00FB5A4D">
        <w:rPr>
          <w:sz w:val="28"/>
          <w:szCs w:val="28"/>
        </w:rPr>
        <w:t>ударение</w:t>
      </w:r>
      <w:r w:rsidRPr="00FB5A4D">
        <w:rPr>
          <w:spacing w:val="-68"/>
          <w:sz w:val="28"/>
          <w:szCs w:val="28"/>
        </w:rPr>
        <w:t xml:space="preserve"> </w:t>
      </w:r>
      <w:r w:rsidRPr="00FB5A4D">
        <w:rPr>
          <w:sz w:val="28"/>
          <w:szCs w:val="28"/>
        </w:rPr>
        <w:t>в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словах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в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соответствии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с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нормами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коми-пермяцкого литературного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языка.</w:t>
      </w:r>
    </w:p>
    <w:p w:rsidR="00036CFF" w:rsidRPr="00FB5A4D" w:rsidRDefault="00036CFF" w:rsidP="00800CA1">
      <w:pPr>
        <w:pStyle w:val="a3"/>
        <w:numPr>
          <w:ilvl w:val="3"/>
          <w:numId w:val="1"/>
        </w:numPr>
        <w:tabs>
          <w:tab w:val="clear" w:pos="360"/>
          <w:tab w:val="num" w:pos="0"/>
        </w:tabs>
        <w:spacing w:line="360" w:lineRule="auto"/>
        <w:ind w:left="0" w:right="102" w:firstLine="851"/>
        <w:rPr>
          <w:sz w:val="28"/>
          <w:szCs w:val="28"/>
        </w:rPr>
      </w:pPr>
      <w:r w:rsidRPr="00FB5A4D">
        <w:rPr>
          <w:sz w:val="28"/>
          <w:szCs w:val="28"/>
        </w:rPr>
        <w:t>Лексика.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Омонимы.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Коми-пермяцкие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фразеологизмы: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значение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использование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в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речи.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Работа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словарями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учебника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(синонимов,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антонимов,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омонимов,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фразеологических выражений).</w:t>
      </w:r>
    </w:p>
    <w:p w:rsidR="00036CFF" w:rsidRPr="00FB5A4D" w:rsidRDefault="00036CFF" w:rsidP="00800CA1">
      <w:pPr>
        <w:pStyle w:val="a3"/>
        <w:numPr>
          <w:ilvl w:val="3"/>
          <w:numId w:val="1"/>
        </w:numPr>
        <w:tabs>
          <w:tab w:val="clear" w:pos="360"/>
          <w:tab w:val="left" w:pos="0"/>
        </w:tabs>
        <w:spacing w:line="360" w:lineRule="auto"/>
        <w:ind w:left="0" w:right="102" w:firstLine="851"/>
        <w:rPr>
          <w:sz w:val="28"/>
          <w:szCs w:val="28"/>
        </w:rPr>
      </w:pPr>
      <w:r w:rsidRPr="00FB5A4D">
        <w:rPr>
          <w:sz w:val="28"/>
          <w:szCs w:val="28"/>
        </w:rPr>
        <w:t>Состав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(морфемика).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Корень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как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обязательная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часть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Отличие состава слова в коми-пермяцком языке от состава слова в русском языке.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Сложные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слова.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Представление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о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значении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суффиксов.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Разбор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по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составу.</w:t>
      </w:r>
    </w:p>
    <w:p w:rsidR="00036CFF" w:rsidRPr="00036CFF" w:rsidRDefault="00036CFF" w:rsidP="00800CA1">
      <w:pPr>
        <w:tabs>
          <w:tab w:val="num" w:pos="0"/>
          <w:tab w:val="left" w:pos="1874"/>
        </w:tabs>
        <w:spacing w:after="0" w:line="360" w:lineRule="auto"/>
        <w:ind w:left="2580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Морфология.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4" w:right="103"/>
      </w:pPr>
      <w:r w:rsidRPr="00FB5A4D">
        <w:t>Имя существительное: общее значение, вопросы, употребление в речи</w:t>
      </w:r>
      <w:r w:rsidR="00800CA1">
        <w:t>.</w:t>
      </w:r>
      <w:r w:rsidRPr="00FB5A4D">
        <w:t xml:space="preserve"> Имена</w:t>
      </w:r>
      <w:r w:rsidRPr="00FB5A4D">
        <w:rPr>
          <w:spacing w:val="1"/>
        </w:rPr>
        <w:t xml:space="preserve"> </w:t>
      </w:r>
      <w:r w:rsidRPr="00FB5A4D">
        <w:t>существительные</w:t>
      </w:r>
      <w:r w:rsidRPr="00FB5A4D">
        <w:rPr>
          <w:spacing w:val="1"/>
        </w:rPr>
        <w:t xml:space="preserve"> </w:t>
      </w:r>
      <w:r w:rsidRPr="00FB5A4D">
        <w:t>единственного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множественного</w:t>
      </w:r>
      <w:r w:rsidRPr="00FB5A4D">
        <w:rPr>
          <w:spacing w:val="1"/>
        </w:rPr>
        <w:t xml:space="preserve"> </w:t>
      </w:r>
      <w:r w:rsidRPr="00FB5A4D">
        <w:t>числа</w:t>
      </w:r>
      <w:r w:rsidRPr="00FB5A4D">
        <w:rPr>
          <w:spacing w:val="1"/>
        </w:rPr>
        <w:t xml:space="preserve"> </w:t>
      </w:r>
      <w:r w:rsidRPr="00FB5A4D">
        <w:t>(суффиксы</w:t>
      </w:r>
      <w:r w:rsidRPr="00FB5A4D">
        <w:rPr>
          <w:spacing w:val="1"/>
        </w:rPr>
        <w:t xml:space="preserve"> </w:t>
      </w:r>
      <w:r w:rsidRPr="00FB5A4D">
        <w:t>множественного</w:t>
      </w:r>
      <w:r w:rsidRPr="00FB5A4D">
        <w:rPr>
          <w:spacing w:val="-3"/>
        </w:rPr>
        <w:t xml:space="preserve"> </w:t>
      </w:r>
      <w:r w:rsidRPr="00FB5A4D">
        <w:t>числа</w:t>
      </w:r>
      <w:r w:rsidRPr="00FB5A4D">
        <w:rPr>
          <w:spacing w:val="-3"/>
        </w:rPr>
        <w:t xml:space="preserve"> </w:t>
      </w:r>
      <w:r w:rsidRPr="00FB5A4D">
        <w:t>-эз,</w:t>
      </w:r>
      <w:r w:rsidRPr="00FB5A4D">
        <w:rPr>
          <w:spacing w:val="-4"/>
        </w:rPr>
        <w:t xml:space="preserve"> </w:t>
      </w:r>
      <w:r w:rsidRPr="00FB5A4D">
        <w:t>-ез).</w:t>
      </w:r>
      <w:r w:rsidRPr="00FB5A4D">
        <w:rPr>
          <w:spacing w:val="-3"/>
        </w:rPr>
        <w:t xml:space="preserve"> </w:t>
      </w:r>
      <w:r w:rsidRPr="00FB5A4D">
        <w:t>Синтаксические</w:t>
      </w:r>
      <w:r w:rsidRPr="00FB5A4D">
        <w:rPr>
          <w:spacing w:val="-3"/>
        </w:rPr>
        <w:t xml:space="preserve"> </w:t>
      </w:r>
      <w:r w:rsidRPr="00FB5A4D">
        <w:t>функции</w:t>
      </w:r>
      <w:r w:rsidRPr="00FB5A4D">
        <w:rPr>
          <w:spacing w:val="-2"/>
        </w:rPr>
        <w:t xml:space="preserve"> </w:t>
      </w:r>
      <w:r w:rsidRPr="00FB5A4D">
        <w:t>имён</w:t>
      </w:r>
      <w:r w:rsidRPr="00FB5A4D">
        <w:rPr>
          <w:spacing w:val="-2"/>
        </w:rPr>
        <w:t xml:space="preserve"> </w:t>
      </w:r>
      <w:r w:rsidRPr="00FB5A4D">
        <w:t>существительных.</w:t>
      </w:r>
    </w:p>
    <w:p w:rsidR="00036CFF" w:rsidRPr="00FB5A4D" w:rsidRDefault="00036CFF" w:rsidP="00036CFF">
      <w:pPr>
        <w:pStyle w:val="a4"/>
        <w:tabs>
          <w:tab w:val="num" w:pos="0"/>
        </w:tabs>
        <w:spacing w:before="74" w:line="360" w:lineRule="auto"/>
        <w:ind w:right="106"/>
      </w:pPr>
      <w:r w:rsidRPr="00FB5A4D">
        <w:t>Имя прилагательное: лексическое значение, вопросы, употребление в речи.</w:t>
      </w:r>
      <w:r w:rsidRPr="00FB5A4D">
        <w:rPr>
          <w:spacing w:val="1"/>
        </w:rPr>
        <w:t xml:space="preserve"> </w:t>
      </w:r>
      <w:r w:rsidRPr="00FB5A4D">
        <w:t>Связь</w:t>
      </w:r>
      <w:r w:rsidRPr="00FB5A4D">
        <w:rPr>
          <w:spacing w:val="35"/>
        </w:rPr>
        <w:t xml:space="preserve"> </w:t>
      </w:r>
      <w:r w:rsidRPr="00FB5A4D">
        <w:t>имени</w:t>
      </w:r>
      <w:r w:rsidRPr="00FB5A4D">
        <w:rPr>
          <w:spacing w:val="35"/>
        </w:rPr>
        <w:t xml:space="preserve"> </w:t>
      </w:r>
      <w:r w:rsidRPr="00FB5A4D">
        <w:t>прилагательного</w:t>
      </w:r>
      <w:r w:rsidRPr="00FB5A4D">
        <w:rPr>
          <w:spacing w:val="35"/>
        </w:rPr>
        <w:t xml:space="preserve"> </w:t>
      </w:r>
      <w:r w:rsidRPr="00FB5A4D">
        <w:t>с</w:t>
      </w:r>
      <w:r w:rsidRPr="00FB5A4D">
        <w:rPr>
          <w:spacing w:val="35"/>
        </w:rPr>
        <w:t xml:space="preserve"> </w:t>
      </w:r>
      <w:r w:rsidRPr="00FB5A4D">
        <w:t>именем</w:t>
      </w:r>
      <w:r w:rsidRPr="00FB5A4D">
        <w:rPr>
          <w:spacing w:val="36"/>
        </w:rPr>
        <w:t xml:space="preserve"> </w:t>
      </w:r>
      <w:r w:rsidRPr="00FB5A4D">
        <w:t>существительным.</w:t>
      </w:r>
      <w:r w:rsidRPr="00FB5A4D">
        <w:rPr>
          <w:spacing w:val="36"/>
        </w:rPr>
        <w:t xml:space="preserve"> </w:t>
      </w:r>
      <w:r w:rsidRPr="00FB5A4D">
        <w:t>Роль</w:t>
      </w:r>
      <w:r w:rsidRPr="00FB5A4D">
        <w:rPr>
          <w:spacing w:val="35"/>
        </w:rPr>
        <w:t xml:space="preserve"> </w:t>
      </w:r>
      <w:r w:rsidRPr="00FB5A4D">
        <w:t>прилагательных</w:t>
      </w:r>
      <w:r w:rsidRPr="00FB5A4D">
        <w:rPr>
          <w:spacing w:val="38"/>
        </w:rPr>
        <w:t xml:space="preserve"> </w:t>
      </w:r>
      <w:r w:rsidRPr="00FB5A4D">
        <w:t>в</w:t>
      </w:r>
      <w:r>
        <w:t xml:space="preserve"> </w:t>
      </w:r>
      <w:r w:rsidRPr="00FB5A4D">
        <w:t>тексте-описании.</w:t>
      </w:r>
      <w:r w:rsidRPr="00FB5A4D">
        <w:rPr>
          <w:spacing w:val="1"/>
        </w:rPr>
        <w:t xml:space="preserve"> </w:t>
      </w:r>
      <w:r w:rsidRPr="00FB5A4D">
        <w:t>Сложные</w:t>
      </w:r>
      <w:r w:rsidRPr="00FB5A4D">
        <w:rPr>
          <w:spacing w:val="1"/>
        </w:rPr>
        <w:t xml:space="preserve"> </w:t>
      </w:r>
      <w:r w:rsidRPr="00FB5A4D">
        <w:t>имена</w:t>
      </w:r>
      <w:r w:rsidRPr="00FB5A4D">
        <w:rPr>
          <w:spacing w:val="1"/>
        </w:rPr>
        <w:t xml:space="preserve"> </w:t>
      </w:r>
      <w:r w:rsidRPr="00FB5A4D">
        <w:t>прилагательные,</w:t>
      </w:r>
      <w:r w:rsidRPr="00FB5A4D">
        <w:rPr>
          <w:spacing w:val="1"/>
        </w:rPr>
        <w:t xml:space="preserve"> </w:t>
      </w:r>
      <w:r w:rsidRPr="00FB5A4D">
        <w:t>обозначающие</w:t>
      </w:r>
      <w:r w:rsidRPr="00FB5A4D">
        <w:rPr>
          <w:spacing w:val="1"/>
        </w:rPr>
        <w:t xml:space="preserve"> </w:t>
      </w:r>
      <w:r w:rsidRPr="00FB5A4D">
        <w:t>цвета.</w:t>
      </w:r>
      <w:r w:rsidRPr="00FB5A4D">
        <w:rPr>
          <w:spacing w:val="1"/>
        </w:rPr>
        <w:t xml:space="preserve"> </w:t>
      </w:r>
      <w:r w:rsidRPr="00FB5A4D">
        <w:t>Единственное</w:t>
      </w:r>
      <w:r w:rsidRPr="00FB5A4D">
        <w:rPr>
          <w:spacing w:val="-2"/>
        </w:rPr>
        <w:t xml:space="preserve"> </w:t>
      </w:r>
      <w:r w:rsidRPr="00FB5A4D">
        <w:t>и множественное</w:t>
      </w:r>
      <w:r w:rsidRPr="00FB5A4D">
        <w:rPr>
          <w:spacing w:val="-2"/>
        </w:rPr>
        <w:t xml:space="preserve"> </w:t>
      </w:r>
      <w:r w:rsidRPr="00FB5A4D">
        <w:t>число</w:t>
      </w:r>
      <w:r w:rsidRPr="00FB5A4D">
        <w:rPr>
          <w:spacing w:val="-2"/>
        </w:rPr>
        <w:t xml:space="preserve"> </w:t>
      </w:r>
      <w:r w:rsidRPr="00FB5A4D">
        <w:t>имён</w:t>
      </w:r>
      <w:r w:rsidRPr="00FB5A4D">
        <w:rPr>
          <w:spacing w:val="-1"/>
        </w:rPr>
        <w:t xml:space="preserve"> </w:t>
      </w:r>
      <w:r w:rsidRPr="00FB5A4D">
        <w:t>прилагательных.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6"/>
      </w:pPr>
      <w:r w:rsidRPr="00FB5A4D">
        <w:rPr>
          <w:spacing w:val="-1"/>
        </w:rPr>
        <w:t>Местоимение</w:t>
      </w:r>
      <w:r w:rsidRPr="00FB5A4D">
        <w:rPr>
          <w:spacing w:val="-16"/>
        </w:rPr>
        <w:t xml:space="preserve"> </w:t>
      </w:r>
      <w:r w:rsidRPr="00FB5A4D">
        <w:t>(общее</w:t>
      </w:r>
      <w:r w:rsidRPr="00FB5A4D">
        <w:rPr>
          <w:spacing w:val="-16"/>
        </w:rPr>
        <w:t xml:space="preserve"> </w:t>
      </w:r>
      <w:r w:rsidRPr="00FB5A4D">
        <w:t>представление):</w:t>
      </w:r>
      <w:r w:rsidRPr="00FB5A4D">
        <w:rPr>
          <w:spacing w:val="-15"/>
        </w:rPr>
        <w:t xml:space="preserve"> </w:t>
      </w:r>
      <w:r w:rsidRPr="00FB5A4D">
        <w:t>личные</w:t>
      </w:r>
      <w:r w:rsidRPr="00FB5A4D">
        <w:rPr>
          <w:spacing w:val="-16"/>
        </w:rPr>
        <w:t xml:space="preserve"> </w:t>
      </w:r>
      <w:r w:rsidRPr="00FB5A4D">
        <w:t>местоимения</w:t>
      </w:r>
      <w:r w:rsidRPr="00FB5A4D">
        <w:rPr>
          <w:spacing w:val="-16"/>
        </w:rPr>
        <w:t xml:space="preserve"> </w:t>
      </w:r>
      <w:r w:rsidRPr="00FB5A4D">
        <w:t>1,</w:t>
      </w:r>
      <w:r w:rsidRPr="00FB5A4D">
        <w:rPr>
          <w:spacing w:val="-17"/>
        </w:rPr>
        <w:t xml:space="preserve"> </w:t>
      </w:r>
      <w:r w:rsidRPr="00FB5A4D">
        <w:t>2,</w:t>
      </w:r>
      <w:r w:rsidRPr="00FB5A4D">
        <w:rPr>
          <w:spacing w:val="-16"/>
        </w:rPr>
        <w:t xml:space="preserve"> </w:t>
      </w:r>
      <w:r w:rsidRPr="00FB5A4D">
        <w:t>3</w:t>
      </w:r>
      <w:r w:rsidRPr="00FB5A4D">
        <w:rPr>
          <w:spacing w:val="-15"/>
        </w:rPr>
        <w:t xml:space="preserve"> </w:t>
      </w:r>
      <w:r w:rsidRPr="00FB5A4D">
        <w:t>лица.</w:t>
      </w:r>
      <w:r w:rsidRPr="00FB5A4D">
        <w:rPr>
          <w:spacing w:val="-17"/>
        </w:rPr>
        <w:t xml:space="preserve"> </w:t>
      </w:r>
      <w:r w:rsidRPr="00FB5A4D">
        <w:t>Личные</w:t>
      </w:r>
      <w:r w:rsidRPr="00FB5A4D">
        <w:rPr>
          <w:spacing w:val="-68"/>
        </w:rPr>
        <w:t xml:space="preserve"> </w:t>
      </w:r>
      <w:r w:rsidRPr="00FB5A4D">
        <w:t>местоимения</w:t>
      </w:r>
      <w:r w:rsidRPr="00FB5A4D">
        <w:rPr>
          <w:spacing w:val="1"/>
        </w:rPr>
        <w:t xml:space="preserve"> </w:t>
      </w:r>
      <w:r w:rsidRPr="00FB5A4D">
        <w:t>единственного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множественного</w:t>
      </w:r>
      <w:r w:rsidRPr="00FB5A4D">
        <w:rPr>
          <w:spacing w:val="1"/>
        </w:rPr>
        <w:t xml:space="preserve"> </w:t>
      </w:r>
      <w:r w:rsidRPr="00FB5A4D">
        <w:t>числа.</w:t>
      </w:r>
      <w:r w:rsidRPr="00FB5A4D">
        <w:rPr>
          <w:spacing w:val="1"/>
        </w:rPr>
        <w:t xml:space="preserve"> </w:t>
      </w:r>
      <w:r w:rsidRPr="00FB5A4D">
        <w:t>Использование</w:t>
      </w:r>
      <w:r w:rsidRPr="00FB5A4D">
        <w:rPr>
          <w:spacing w:val="1"/>
        </w:rPr>
        <w:t xml:space="preserve"> </w:t>
      </w:r>
      <w:r w:rsidRPr="00FB5A4D">
        <w:t>личных</w:t>
      </w:r>
      <w:r w:rsidRPr="00FB5A4D">
        <w:rPr>
          <w:spacing w:val="1"/>
        </w:rPr>
        <w:t xml:space="preserve"> </w:t>
      </w:r>
      <w:r w:rsidRPr="00FB5A4D">
        <w:t>местоимений</w:t>
      </w:r>
      <w:r w:rsidRPr="00FB5A4D">
        <w:rPr>
          <w:spacing w:val="-1"/>
        </w:rPr>
        <w:t xml:space="preserve"> </w:t>
      </w:r>
      <w:r w:rsidRPr="00FB5A4D">
        <w:t>для</w:t>
      </w:r>
      <w:r w:rsidRPr="00FB5A4D">
        <w:rPr>
          <w:spacing w:val="-3"/>
        </w:rPr>
        <w:t xml:space="preserve"> </w:t>
      </w:r>
      <w:r w:rsidRPr="00FB5A4D">
        <w:t>устранения</w:t>
      </w:r>
      <w:r w:rsidRPr="00FB5A4D">
        <w:rPr>
          <w:spacing w:val="-3"/>
        </w:rPr>
        <w:t xml:space="preserve"> </w:t>
      </w:r>
      <w:r w:rsidRPr="00FB5A4D">
        <w:t>повторов</w:t>
      </w:r>
      <w:r w:rsidRPr="00FB5A4D">
        <w:rPr>
          <w:spacing w:val="-4"/>
        </w:rPr>
        <w:t xml:space="preserve"> </w:t>
      </w:r>
      <w:r w:rsidRPr="00FB5A4D">
        <w:t>в</w:t>
      </w:r>
      <w:r w:rsidRPr="00FB5A4D">
        <w:rPr>
          <w:spacing w:val="-1"/>
        </w:rPr>
        <w:t xml:space="preserve"> </w:t>
      </w:r>
      <w:r w:rsidRPr="00FB5A4D">
        <w:t>тексте.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4"/>
      </w:pPr>
      <w:r w:rsidRPr="00FB5A4D">
        <w:t>Глагол:</w:t>
      </w:r>
      <w:r w:rsidRPr="00FB5A4D">
        <w:rPr>
          <w:spacing w:val="1"/>
        </w:rPr>
        <w:t xml:space="preserve"> </w:t>
      </w:r>
      <w:r w:rsidRPr="00FB5A4D">
        <w:t>общее</w:t>
      </w:r>
      <w:r w:rsidRPr="00FB5A4D">
        <w:rPr>
          <w:spacing w:val="1"/>
        </w:rPr>
        <w:t xml:space="preserve"> </w:t>
      </w:r>
      <w:r w:rsidRPr="00FB5A4D">
        <w:t>значение,</w:t>
      </w:r>
      <w:r w:rsidRPr="00FB5A4D">
        <w:rPr>
          <w:spacing w:val="1"/>
        </w:rPr>
        <w:t xml:space="preserve"> </w:t>
      </w:r>
      <w:r w:rsidRPr="00FB5A4D">
        <w:t>вопросы,</w:t>
      </w:r>
      <w:r w:rsidRPr="00FB5A4D">
        <w:rPr>
          <w:spacing w:val="1"/>
        </w:rPr>
        <w:t xml:space="preserve"> </w:t>
      </w:r>
      <w:r w:rsidRPr="00FB5A4D">
        <w:t>употребление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речи.</w:t>
      </w:r>
      <w:r w:rsidRPr="00FB5A4D">
        <w:rPr>
          <w:spacing w:val="1"/>
        </w:rPr>
        <w:t xml:space="preserve"> </w:t>
      </w:r>
      <w:r w:rsidRPr="00FB5A4D">
        <w:t>Начальная</w:t>
      </w:r>
      <w:r w:rsidRPr="00FB5A4D">
        <w:rPr>
          <w:spacing w:val="1"/>
        </w:rPr>
        <w:t xml:space="preserve"> </w:t>
      </w:r>
      <w:r w:rsidRPr="00FB5A4D">
        <w:lastRenderedPageBreak/>
        <w:t>(неопределённая)</w:t>
      </w:r>
      <w:r w:rsidRPr="00FB5A4D">
        <w:rPr>
          <w:spacing w:val="1"/>
        </w:rPr>
        <w:t xml:space="preserve"> </w:t>
      </w:r>
      <w:r w:rsidRPr="00FB5A4D">
        <w:t>форма</w:t>
      </w:r>
      <w:r w:rsidRPr="00FB5A4D">
        <w:rPr>
          <w:spacing w:val="1"/>
        </w:rPr>
        <w:t xml:space="preserve"> </w:t>
      </w:r>
      <w:r w:rsidRPr="00FB5A4D">
        <w:t>глагола.</w:t>
      </w:r>
      <w:r w:rsidRPr="00FB5A4D">
        <w:rPr>
          <w:spacing w:val="1"/>
        </w:rPr>
        <w:t xml:space="preserve"> </w:t>
      </w:r>
      <w:r w:rsidRPr="00FB5A4D">
        <w:t>Изменение</w:t>
      </w:r>
      <w:r w:rsidRPr="00FB5A4D">
        <w:rPr>
          <w:spacing w:val="1"/>
        </w:rPr>
        <w:t xml:space="preserve"> </w:t>
      </w:r>
      <w:r w:rsidRPr="00FB5A4D">
        <w:t>глаголов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числам.</w:t>
      </w:r>
      <w:r w:rsidRPr="00FB5A4D">
        <w:rPr>
          <w:spacing w:val="1"/>
        </w:rPr>
        <w:t xml:space="preserve"> </w:t>
      </w:r>
      <w:r w:rsidRPr="00FB5A4D">
        <w:t>Настоящее,</w:t>
      </w:r>
      <w:r w:rsidRPr="00FB5A4D">
        <w:rPr>
          <w:spacing w:val="1"/>
        </w:rPr>
        <w:t xml:space="preserve"> </w:t>
      </w:r>
      <w:r w:rsidRPr="00FB5A4D">
        <w:t>будущее,</w:t>
      </w:r>
      <w:r w:rsidRPr="00FB5A4D">
        <w:rPr>
          <w:spacing w:val="-2"/>
        </w:rPr>
        <w:t xml:space="preserve"> </w:t>
      </w:r>
      <w:r w:rsidRPr="00FB5A4D">
        <w:t>прошедшее</w:t>
      </w:r>
      <w:r w:rsidRPr="00FB5A4D">
        <w:rPr>
          <w:spacing w:val="-2"/>
        </w:rPr>
        <w:t xml:space="preserve"> </w:t>
      </w:r>
      <w:r w:rsidRPr="00FB5A4D">
        <w:t>время глаголов.</w:t>
      </w:r>
      <w:r w:rsidRPr="00FB5A4D">
        <w:rPr>
          <w:spacing w:val="-3"/>
        </w:rPr>
        <w:t xml:space="preserve"> </w:t>
      </w:r>
      <w:r w:rsidRPr="00FB5A4D">
        <w:t>Изменение</w:t>
      </w:r>
      <w:r w:rsidRPr="00FB5A4D">
        <w:rPr>
          <w:spacing w:val="-2"/>
        </w:rPr>
        <w:t xml:space="preserve"> </w:t>
      </w:r>
      <w:r w:rsidRPr="00FB5A4D">
        <w:t>глаголов</w:t>
      </w:r>
      <w:r w:rsidRPr="00FB5A4D">
        <w:rPr>
          <w:spacing w:val="-2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временам.</w:t>
      </w:r>
    </w:p>
    <w:p w:rsidR="00036CFF" w:rsidRPr="00800CA1" w:rsidRDefault="00036CFF" w:rsidP="00800CA1">
      <w:pPr>
        <w:tabs>
          <w:tab w:val="num" w:pos="0"/>
          <w:tab w:val="left" w:pos="187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Синтаксис.</w:t>
      </w:r>
    </w:p>
    <w:p w:rsidR="00036CFF" w:rsidRPr="00FB5A4D" w:rsidRDefault="00036CFF" w:rsidP="00036CFF">
      <w:pPr>
        <w:pStyle w:val="a4"/>
        <w:tabs>
          <w:tab w:val="num" w:pos="0"/>
        </w:tabs>
        <w:spacing w:before="1" w:line="360" w:lineRule="auto"/>
        <w:ind w:left="114" w:right="102"/>
      </w:pPr>
      <w:r w:rsidRPr="00FB5A4D">
        <w:t>Предложение. Главные и второстепенные члены предложения (без терминов),</w:t>
      </w:r>
      <w:r w:rsidRPr="00FB5A4D">
        <w:rPr>
          <w:spacing w:val="1"/>
        </w:rPr>
        <w:t xml:space="preserve"> </w:t>
      </w:r>
      <w:r w:rsidRPr="00FB5A4D">
        <w:t>распространённые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нераспространённые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(повторение).</w:t>
      </w:r>
      <w:r w:rsidRPr="00FB5A4D">
        <w:rPr>
          <w:spacing w:val="1"/>
        </w:rPr>
        <w:t xml:space="preserve"> </w:t>
      </w:r>
      <w:r w:rsidRPr="00FB5A4D">
        <w:t>Разбор</w:t>
      </w:r>
      <w:r w:rsidRPr="00FB5A4D">
        <w:rPr>
          <w:spacing w:val="1"/>
        </w:rPr>
        <w:t xml:space="preserve"> </w:t>
      </w:r>
      <w:r w:rsidRPr="00FB5A4D">
        <w:t>предложения по членам. Простое и сложное предложение (общее представление).</w:t>
      </w:r>
      <w:r w:rsidRPr="00FB5A4D">
        <w:rPr>
          <w:spacing w:val="1"/>
        </w:rPr>
        <w:t xml:space="preserve"> </w:t>
      </w:r>
      <w:r w:rsidRPr="00FB5A4D">
        <w:t>Словосочетание.</w:t>
      </w:r>
      <w:r w:rsidRPr="00FB5A4D">
        <w:rPr>
          <w:spacing w:val="1"/>
        </w:rPr>
        <w:t xml:space="preserve"> </w:t>
      </w:r>
      <w:r w:rsidRPr="00FB5A4D">
        <w:t>Установление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помощи</w:t>
      </w:r>
      <w:r w:rsidRPr="00FB5A4D">
        <w:rPr>
          <w:spacing w:val="1"/>
        </w:rPr>
        <w:t xml:space="preserve"> </w:t>
      </w:r>
      <w:r w:rsidRPr="00FB5A4D">
        <w:t>смысловых</w:t>
      </w:r>
      <w:r w:rsidRPr="00FB5A4D">
        <w:rPr>
          <w:spacing w:val="1"/>
        </w:rPr>
        <w:t xml:space="preserve"> </w:t>
      </w:r>
      <w:r w:rsidRPr="00FB5A4D">
        <w:t>вопросов</w:t>
      </w:r>
      <w:r w:rsidRPr="00FB5A4D">
        <w:rPr>
          <w:spacing w:val="1"/>
        </w:rPr>
        <w:t xml:space="preserve"> </w:t>
      </w:r>
      <w:r w:rsidRPr="00FB5A4D">
        <w:t>связи</w:t>
      </w:r>
      <w:r w:rsidRPr="00FB5A4D">
        <w:rPr>
          <w:spacing w:val="1"/>
        </w:rPr>
        <w:t xml:space="preserve"> </w:t>
      </w:r>
      <w:r w:rsidRPr="00FB5A4D">
        <w:t>между</w:t>
      </w:r>
      <w:r w:rsidRPr="00FB5A4D">
        <w:rPr>
          <w:spacing w:val="1"/>
        </w:rPr>
        <w:t xml:space="preserve"> </w:t>
      </w:r>
      <w:r w:rsidRPr="00FB5A4D">
        <w:t>словами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предложении.</w:t>
      </w:r>
    </w:p>
    <w:p w:rsidR="00036CFF" w:rsidRPr="00036CFF" w:rsidRDefault="00036CFF" w:rsidP="00800CA1">
      <w:pPr>
        <w:tabs>
          <w:tab w:val="num" w:pos="0"/>
          <w:tab w:val="left" w:pos="1873"/>
        </w:tabs>
        <w:spacing w:after="0" w:line="360" w:lineRule="auto"/>
        <w:ind w:right="10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Орфография.</w:t>
      </w:r>
    </w:p>
    <w:p w:rsidR="00036CFF" w:rsidRPr="00FB5A4D" w:rsidRDefault="00036CFF" w:rsidP="00800CA1">
      <w:pPr>
        <w:pStyle w:val="a3"/>
        <w:spacing w:line="360" w:lineRule="auto"/>
        <w:ind w:left="0" w:right="104" w:firstLine="851"/>
        <w:rPr>
          <w:sz w:val="28"/>
          <w:szCs w:val="28"/>
        </w:rPr>
      </w:pPr>
      <w:r w:rsidRPr="00FB5A4D">
        <w:rPr>
          <w:sz w:val="28"/>
          <w:szCs w:val="28"/>
        </w:rPr>
        <w:t>Орфографическая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зоркость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как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осознание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места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возможного возникновения орфографической ошибки, различные способы решения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орфографической задачи в зависимости от места орфограммы в слове, контроль 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самоконтроль при проверке собственных и предложенных текстов (повторение 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применение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новом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орфографическом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материале).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Использование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орфографического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словаря для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уточнения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написания слова.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4"/>
      </w:pPr>
      <w:r w:rsidRPr="00FB5A4D">
        <w:t>Правила</w:t>
      </w:r>
      <w:r w:rsidRPr="00FB5A4D">
        <w:rPr>
          <w:spacing w:val="1"/>
        </w:rPr>
        <w:t xml:space="preserve"> </w:t>
      </w:r>
      <w:r w:rsidRPr="00FB5A4D">
        <w:t>правописания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применение:</w:t>
      </w:r>
      <w:r w:rsidRPr="00FB5A4D">
        <w:rPr>
          <w:spacing w:val="1"/>
        </w:rPr>
        <w:t xml:space="preserve"> </w:t>
      </w:r>
      <w:r w:rsidRPr="00FB5A4D">
        <w:t>правописание</w:t>
      </w:r>
      <w:r w:rsidRPr="00FB5A4D">
        <w:rPr>
          <w:spacing w:val="1"/>
        </w:rPr>
        <w:t xml:space="preserve"> </w:t>
      </w:r>
      <w:r w:rsidRPr="00FB5A4D">
        <w:t>собственных</w:t>
      </w:r>
      <w:r w:rsidRPr="00FB5A4D">
        <w:rPr>
          <w:spacing w:val="1"/>
        </w:rPr>
        <w:t xml:space="preserve"> </w:t>
      </w:r>
      <w:r w:rsidRPr="00FB5A4D">
        <w:rPr>
          <w:spacing w:val="-1"/>
        </w:rPr>
        <w:t>существительных,</w:t>
      </w:r>
      <w:r w:rsidRPr="00FB5A4D">
        <w:rPr>
          <w:spacing w:val="-18"/>
        </w:rPr>
        <w:t xml:space="preserve"> </w:t>
      </w:r>
      <w:r w:rsidRPr="00FB5A4D">
        <w:rPr>
          <w:spacing w:val="-1"/>
        </w:rPr>
        <w:t>послелогов</w:t>
      </w:r>
      <w:r w:rsidRPr="00FB5A4D">
        <w:rPr>
          <w:spacing w:val="-18"/>
        </w:rPr>
        <w:t xml:space="preserve"> </w:t>
      </w:r>
      <w:r w:rsidRPr="00FB5A4D">
        <w:t>с</w:t>
      </w:r>
      <w:r w:rsidRPr="00FB5A4D">
        <w:rPr>
          <w:spacing w:val="-19"/>
        </w:rPr>
        <w:t xml:space="preserve"> </w:t>
      </w:r>
      <w:r w:rsidRPr="00FB5A4D">
        <w:t>именами</w:t>
      </w:r>
      <w:r w:rsidRPr="00FB5A4D">
        <w:rPr>
          <w:spacing w:val="-17"/>
        </w:rPr>
        <w:t xml:space="preserve"> </w:t>
      </w:r>
      <w:r w:rsidRPr="00FB5A4D">
        <w:t>существительными,</w:t>
      </w:r>
      <w:r w:rsidRPr="00FB5A4D">
        <w:rPr>
          <w:spacing w:val="-18"/>
        </w:rPr>
        <w:t xml:space="preserve"> </w:t>
      </w:r>
      <w:r w:rsidRPr="00FB5A4D">
        <w:t>разделительный</w:t>
      </w:r>
      <w:r w:rsidRPr="00FB5A4D">
        <w:rPr>
          <w:spacing w:val="-16"/>
        </w:rPr>
        <w:t xml:space="preserve"> </w:t>
      </w:r>
      <w:r w:rsidRPr="00FB5A4D">
        <w:t>мягкий</w:t>
      </w:r>
      <w:r w:rsidRPr="00FB5A4D">
        <w:rPr>
          <w:spacing w:val="-68"/>
        </w:rPr>
        <w:t xml:space="preserve"> </w:t>
      </w:r>
      <w:r w:rsidRPr="00FB5A4D">
        <w:t>(ь) и твёрдый (ъ) знаки, суффиксы -эз, -ез в существительных во множественном</w:t>
      </w:r>
      <w:r w:rsidRPr="00FB5A4D">
        <w:rPr>
          <w:spacing w:val="1"/>
        </w:rPr>
        <w:t xml:space="preserve"> </w:t>
      </w:r>
      <w:r w:rsidRPr="00FB5A4D">
        <w:t>числе,</w:t>
      </w:r>
      <w:r w:rsidRPr="00FB5A4D">
        <w:rPr>
          <w:spacing w:val="-9"/>
        </w:rPr>
        <w:t xml:space="preserve"> </w:t>
      </w:r>
      <w:r w:rsidRPr="00FB5A4D">
        <w:t>раздельное</w:t>
      </w:r>
      <w:r w:rsidRPr="00FB5A4D">
        <w:rPr>
          <w:spacing w:val="-8"/>
        </w:rPr>
        <w:t xml:space="preserve"> </w:t>
      </w:r>
      <w:r w:rsidRPr="00FB5A4D">
        <w:t>написание</w:t>
      </w:r>
      <w:r w:rsidRPr="00FB5A4D">
        <w:rPr>
          <w:spacing w:val="-8"/>
        </w:rPr>
        <w:t xml:space="preserve"> </w:t>
      </w:r>
      <w:r w:rsidRPr="00FB5A4D">
        <w:t>послелогов</w:t>
      </w:r>
      <w:r w:rsidRPr="00FB5A4D">
        <w:rPr>
          <w:spacing w:val="-8"/>
        </w:rPr>
        <w:t xml:space="preserve"> </w:t>
      </w:r>
      <w:r w:rsidRPr="00FB5A4D">
        <w:t>с</w:t>
      </w:r>
      <w:r w:rsidRPr="00FB5A4D">
        <w:rPr>
          <w:spacing w:val="-9"/>
        </w:rPr>
        <w:t xml:space="preserve"> </w:t>
      </w:r>
      <w:r w:rsidRPr="00FB5A4D">
        <w:t>личными</w:t>
      </w:r>
      <w:r w:rsidRPr="00FB5A4D">
        <w:rPr>
          <w:spacing w:val="-7"/>
        </w:rPr>
        <w:t xml:space="preserve"> </w:t>
      </w:r>
      <w:r w:rsidRPr="00FB5A4D">
        <w:t>местоимениями,</w:t>
      </w:r>
      <w:r w:rsidRPr="00FB5A4D">
        <w:rPr>
          <w:spacing w:val="-8"/>
        </w:rPr>
        <w:t xml:space="preserve"> </w:t>
      </w:r>
      <w:r w:rsidRPr="00FB5A4D">
        <w:t>буквосочетания</w:t>
      </w:r>
    </w:p>
    <w:p w:rsidR="00036CFF" w:rsidRDefault="00036CFF" w:rsidP="00800CA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t>-тч-,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-дч-,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-чч-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глаголах,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вариативность</w:t>
      </w:r>
      <w:r w:rsidRPr="00FB5A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правописания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л,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удвоенные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согласные.</w:t>
      </w:r>
    </w:p>
    <w:p w:rsidR="00036CFF" w:rsidRPr="00036CFF" w:rsidRDefault="00036CFF" w:rsidP="00800CA1">
      <w:pPr>
        <w:tabs>
          <w:tab w:val="num" w:pos="0"/>
          <w:tab w:val="left" w:pos="166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Общие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сведения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о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языке.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7"/>
      </w:pPr>
      <w:r w:rsidRPr="00FB5A4D">
        <w:t>Язык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культура.</w:t>
      </w:r>
      <w:r w:rsidRPr="00FB5A4D">
        <w:rPr>
          <w:spacing w:val="1"/>
        </w:rPr>
        <w:t xml:space="preserve"> </w:t>
      </w:r>
      <w:r w:rsidRPr="00FB5A4D">
        <w:t>Коми-пермяцкий</w:t>
      </w:r>
      <w:r w:rsidRPr="00FB5A4D">
        <w:rPr>
          <w:spacing w:val="1"/>
        </w:rPr>
        <w:t xml:space="preserve"> </w:t>
      </w:r>
      <w:r w:rsidRPr="00FB5A4D">
        <w:t>язык</w:t>
      </w:r>
      <w:r w:rsidRPr="00FB5A4D">
        <w:rPr>
          <w:spacing w:val="1"/>
        </w:rPr>
        <w:t xml:space="preserve"> </w:t>
      </w:r>
      <w:r w:rsidRPr="00FB5A4D">
        <w:t>как</w:t>
      </w:r>
      <w:r w:rsidRPr="00FB5A4D">
        <w:rPr>
          <w:spacing w:val="1"/>
        </w:rPr>
        <w:t xml:space="preserve"> </w:t>
      </w:r>
      <w:r w:rsidRPr="00FB5A4D">
        <w:t>основа</w:t>
      </w:r>
      <w:r w:rsidRPr="00FB5A4D">
        <w:rPr>
          <w:spacing w:val="1"/>
        </w:rPr>
        <w:t xml:space="preserve"> </w:t>
      </w:r>
      <w:r w:rsidRPr="00FB5A4D">
        <w:t>национального</w:t>
      </w:r>
      <w:r w:rsidRPr="00FB5A4D">
        <w:rPr>
          <w:spacing w:val="1"/>
        </w:rPr>
        <w:t xml:space="preserve"> </w:t>
      </w:r>
      <w:r w:rsidRPr="00FB5A4D">
        <w:t>самосознания.</w:t>
      </w:r>
      <w:r w:rsidRPr="00FB5A4D">
        <w:rPr>
          <w:spacing w:val="-2"/>
        </w:rPr>
        <w:t xml:space="preserve"> </w:t>
      </w:r>
      <w:r w:rsidRPr="00FB5A4D">
        <w:t>Сферы употребления</w:t>
      </w:r>
      <w:r w:rsidRPr="00FB5A4D">
        <w:rPr>
          <w:spacing w:val="-3"/>
        </w:rPr>
        <w:t xml:space="preserve"> </w:t>
      </w:r>
      <w:r w:rsidRPr="00FB5A4D">
        <w:t>родного языка.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right="103"/>
      </w:pPr>
      <w:r w:rsidRPr="00FB5A4D">
        <w:t>Развитие речи. Соблюдение норм речевого этикета и орфоэпических</w:t>
      </w:r>
      <w:r w:rsidRPr="00FB5A4D">
        <w:rPr>
          <w:spacing w:val="1"/>
        </w:rPr>
        <w:t xml:space="preserve"> </w:t>
      </w:r>
      <w:r w:rsidRPr="00FB5A4D">
        <w:t>норм</w:t>
      </w:r>
      <w:r w:rsidRPr="00FB5A4D">
        <w:rPr>
          <w:spacing w:val="50"/>
        </w:rPr>
        <w:t xml:space="preserve"> </w:t>
      </w:r>
      <w:r w:rsidRPr="00FB5A4D">
        <w:t>в</w:t>
      </w:r>
      <w:r w:rsidRPr="00FB5A4D">
        <w:rPr>
          <w:spacing w:val="50"/>
        </w:rPr>
        <w:t xml:space="preserve"> </w:t>
      </w:r>
      <w:r w:rsidRPr="00FB5A4D">
        <w:t>ситуациях</w:t>
      </w:r>
      <w:r w:rsidRPr="00FB5A4D">
        <w:rPr>
          <w:spacing w:val="52"/>
        </w:rPr>
        <w:t xml:space="preserve"> </w:t>
      </w:r>
      <w:r w:rsidRPr="00FB5A4D">
        <w:t>учебного</w:t>
      </w:r>
      <w:r w:rsidRPr="00FB5A4D">
        <w:rPr>
          <w:spacing w:val="51"/>
        </w:rPr>
        <w:t xml:space="preserve"> </w:t>
      </w:r>
      <w:r w:rsidRPr="00FB5A4D">
        <w:t>и</w:t>
      </w:r>
      <w:r w:rsidRPr="00FB5A4D">
        <w:rPr>
          <w:spacing w:val="52"/>
        </w:rPr>
        <w:t xml:space="preserve"> </w:t>
      </w:r>
      <w:r w:rsidRPr="00FB5A4D">
        <w:t>бытового</w:t>
      </w:r>
      <w:r w:rsidRPr="00FB5A4D">
        <w:rPr>
          <w:spacing w:val="52"/>
        </w:rPr>
        <w:t xml:space="preserve"> </w:t>
      </w:r>
      <w:r w:rsidRPr="00FB5A4D">
        <w:t>общения.</w:t>
      </w:r>
      <w:r w:rsidRPr="00FB5A4D">
        <w:rPr>
          <w:spacing w:val="49"/>
        </w:rPr>
        <w:t xml:space="preserve"> </w:t>
      </w:r>
      <w:r w:rsidRPr="00FB5A4D">
        <w:t>Речевые</w:t>
      </w:r>
      <w:r w:rsidRPr="00FB5A4D">
        <w:rPr>
          <w:spacing w:val="51"/>
        </w:rPr>
        <w:t xml:space="preserve"> </w:t>
      </w:r>
      <w:r w:rsidRPr="00FB5A4D">
        <w:t>средства,</w:t>
      </w:r>
      <w:r w:rsidRPr="00FB5A4D">
        <w:rPr>
          <w:spacing w:val="50"/>
        </w:rPr>
        <w:t xml:space="preserve"> </w:t>
      </w:r>
      <w:r w:rsidRPr="00FB5A4D">
        <w:t>помогающие</w:t>
      </w:r>
      <w:r>
        <w:t xml:space="preserve"> </w:t>
      </w:r>
      <w:r w:rsidRPr="00FB5A4D">
        <w:t>формулировать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аргументировать</w:t>
      </w:r>
      <w:r w:rsidRPr="00FB5A4D">
        <w:rPr>
          <w:spacing w:val="1"/>
        </w:rPr>
        <w:t xml:space="preserve"> </w:t>
      </w:r>
      <w:r w:rsidRPr="00FB5A4D">
        <w:t>собственное</w:t>
      </w:r>
      <w:r w:rsidRPr="00FB5A4D">
        <w:rPr>
          <w:spacing w:val="1"/>
        </w:rPr>
        <w:t xml:space="preserve"> </w:t>
      </w:r>
      <w:r w:rsidRPr="00FB5A4D">
        <w:t>мнение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диалоге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дискуссии,</w:t>
      </w:r>
      <w:r w:rsidRPr="00FB5A4D">
        <w:rPr>
          <w:spacing w:val="1"/>
        </w:rPr>
        <w:t xml:space="preserve"> </w:t>
      </w:r>
      <w:r w:rsidRPr="00FB5A4D">
        <w:t>договариваться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приходить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общему</w:t>
      </w:r>
      <w:r w:rsidRPr="00FB5A4D">
        <w:rPr>
          <w:spacing w:val="1"/>
        </w:rPr>
        <w:t xml:space="preserve"> </w:t>
      </w:r>
      <w:r w:rsidRPr="00FB5A4D">
        <w:t>решению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совместной</w:t>
      </w:r>
      <w:r w:rsidRPr="00FB5A4D">
        <w:rPr>
          <w:spacing w:val="1"/>
        </w:rPr>
        <w:t xml:space="preserve"> </w:t>
      </w:r>
      <w:r w:rsidRPr="00FB5A4D">
        <w:t>деятельности,</w:t>
      </w:r>
      <w:r w:rsidRPr="00FB5A4D">
        <w:rPr>
          <w:spacing w:val="1"/>
        </w:rPr>
        <w:t xml:space="preserve"> </w:t>
      </w:r>
      <w:r w:rsidRPr="00FB5A4D">
        <w:t>контролировать</w:t>
      </w:r>
      <w:r w:rsidRPr="00FB5A4D">
        <w:rPr>
          <w:spacing w:val="1"/>
        </w:rPr>
        <w:t xml:space="preserve"> </w:t>
      </w:r>
      <w:r w:rsidRPr="00FB5A4D">
        <w:t>(устно</w:t>
      </w:r>
      <w:r w:rsidRPr="00FB5A4D">
        <w:rPr>
          <w:spacing w:val="1"/>
        </w:rPr>
        <w:t xml:space="preserve"> </w:t>
      </w:r>
      <w:r w:rsidRPr="00FB5A4D">
        <w:t>координировать)</w:t>
      </w:r>
      <w:r w:rsidRPr="00FB5A4D">
        <w:rPr>
          <w:spacing w:val="1"/>
        </w:rPr>
        <w:t xml:space="preserve"> </w:t>
      </w:r>
      <w:r w:rsidRPr="00FB5A4D">
        <w:t>действия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проведении</w:t>
      </w:r>
      <w:r w:rsidRPr="00FB5A4D">
        <w:rPr>
          <w:spacing w:val="1"/>
        </w:rPr>
        <w:t xml:space="preserve"> </w:t>
      </w:r>
      <w:r w:rsidRPr="00FB5A4D">
        <w:t>парной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групповой</w:t>
      </w:r>
      <w:r w:rsidRPr="00FB5A4D">
        <w:rPr>
          <w:spacing w:val="-3"/>
        </w:rPr>
        <w:t xml:space="preserve"> </w:t>
      </w:r>
      <w:r w:rsidRPr="00FB5A4D">
        <w:t>работы.</w:t>
      </w:r>
    </w:p>
    <w:p w:rsidR="00036CFF" w:rsidRPr="00FB5A4D" w:rsidRDefault="00036CFF" w:rsidP="00036CFF">
      <w:pPr>
        <w:pStyle w:val="a4"/>
        <w:tabs>
          <w:tab w:val="num" w:pos="0"/>
        </w:tabs>
        <w:spacing w:before="1" w:line="360" w:lineRule="auto"/>
        <w:ind w:right="105"/>
      </w:pPr>
      <w:r w:rsidRPr="00FB5A4D">
        <w:t>Текст.</w:t>
      </w:r>
      <w:r w:rsidRPr="00FB5A4D">
        <w:rPr>
          <w:spacing w:val="1"/>
        </w:rPr>
        <w:t xml:space="preserve"> </w:t>
      </w:r>
      <w:r w:rsidRPr="00FB5A4D">
        <w:t>Корректирование</w:t>
      </w:r>
      <w:r w:rsidRPr="00FB5A4D">
        <w:rPr>
          <w:spacing w:val="1"/>
        </w:rPr>
        <w:t xml:space="preserve"> </w:t>
      </w:r>
      <w:r w:rsidRPr="00FB5A4D">
        <w:t>текстов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нарушенным</w:t>
      </w:r>
      <w:r w:rsidRPr="00FB5A4D">
        <w:rPr>
          <w:spacing w:val="1"/>
        </w:rPr>
        <w:t xml:space="preserve"> </w:t>
      </w:r>
      <w:r w:rsidRPr="00FB5A4D">
        <w:t>порядком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lastRenderedPageBreak/>
        <w:t>абзацев. Построение текста: вступление, основная часть, заключение. Типы текстов:</w:t>
      </w:r>
      <w:r w:rsidRPr="00FB5A4D">
        <w:rPr>
          <w:spacing w:val="1"/>
        </w:rPr>
        <w:t xml:space="preserve"> </w:t>
      </w:r>
      <w:r w:rsidRPr="00FB5A4D">
        <w:t>повествование,</w:t>
      </w:r>
      <w:r w:rsidRPr="00FB5A4D">
        <w:rPr>
          <w:spacing w:val="-2"/>
        </w:rPr>
        <w:t xml:space="preserve"> </w:t>
      </w:r>
      <w:r w:rsidRPr="00FB5A4D">
        <w:t>описание,</w:t>
      </w:r>
      <w:r w:rsidRPr="00FB5A4D">
        <w:rPr>
          <w:spacing w:val="-2"/>
        </w:rPr>
        <w:t xml:space="preserve"> </w:t>
      </w:r>
      <w:r w:rsidRPr="00FB5A4D">
        <w:t>рассуждение</w:t>
      </w:r>
      <w:r w:rsidRPr="00FB5A4D">
        <w:rPr>
          <w:spacing w:val="-1"/>
        </w:rPr>
        <w:t xml:space="preserve"> </w:t>
      </w:r>
      <w:r w:rsidRPr="00FB5A4D">
        <w:t>(первичное</w:t>
      </w:r>
      <w:r w:rsidRPr="00FB5A4D">
        <w:rPr>
          <w:spacing w:val="-2"/>
        </w:rPr>
        <w:t xml:space="preserve"> </w:t>
      </w:r>
      <w:r w:rsidRPr="00FB5A4D">
        <w:t>ознакомление).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Жанр</w:t>
      </w:r>
      <w:r w:rsidRPr="00FB5A4D">
        <w:rPr>
          <w:spacing w:val="-2"/>
        </w:rPr>
        <w:t xml:space="preserve"> </w:t>
      </w:r>
      <w:r w:rsidRPr="00FB5A4D">
        <w:t>поздравления.</w:t>
      </w:r>
      <w:r w:rsidRPr="00FB5A4D">
        <w:rPr>
          <w:spacing w:val="-6"/>
        </w:rPr>
        <w:t xml:space="preserve"> </w:t>
      </w:r>
      <w:r w:rsidRPr="00FB5A4D">
        <w:t>Жанр</w:t>
      </w:r>
      <w:r w:rsidRPr="00FB5A4D">
        <w:rPr>
          <w:spacing w:val="-2"/>
        </w:rPr>
        <w:t xml:space="preserve"> </w:t>
      </w:r>
      <w:r w:rsidRPr="00FB5A4D">
        <w:t>объявления.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План</w:t>
      </w:r>
      <w:r w:rsidRPr="00FB5A4D">
        <w:rPr>
          <w:spacing w:val="-1"/>
        </w:rPr>
        <w:t xml:space="preserve"> </w:t>
      </w:r>
      <w:r w:rsidRPr="00FB5A4D">
        <w:t>текста.</w:t>
      </w:r>
      <w:r w:rsidRPr="00FB5A4D">
        <w:rPr>
          <w:spacing w:val="-2"/>
        </w:rPr>
        <w:t xml:space="preserve"> </w:t>
      </w:r>
      <w:r w:rsidRPr="00FB5A4D">
        <w:t>Составление</w:t>
      </w:r>
      <w:r w:rsidRPr="00FB5A4D">
        <w:rPr>
          <w:spacing w:val="-4"/>
        </w:rPr>
        <w:t xml:space="preserve"> </w:t>
      </w:r>
      <w:r w:rsidRPr="00FB5A4D">
        <w:t>плана</w:t>
      </w:r>
      <w:r w:rsidRPr="00FB5A4D">
        <w:rPr>
          <w:spacing w:val="-2"/>
        </w:rPr>
        <w:t xml:space="preserve"> </w:t>
      </w:r>
      <w:r w:rsidRPr="00FB5A4D">
        <w:t>текста,</w:t>
      </w:r>
      <w:r w:rsidRPr="00FB5A4D">
        <w:rPr>
          <w:spacing w:val="-4"/>
        </w:rPr>
        <w:t xml:space="preserve"> </w:t>
      </w:r>
      <w:r w:rsidRPr="00FB5A4D">
        <w:t>написание</w:t>
      </w:r>
      <w:r w:rsidRPr="00FB5A4D">
        <w:rPr>
          <w:spacing w:val="-2"/>
        </w:rPr>
        <w:t xml:space="preserve"> </w:t>
      </w:r>
      <w:r w:rsidRPr="00FB5A4D">
        <w:t>текста</w:t>
      </w:r>
      <w:r w:rsidRPr="00FB5A4D">
        <w:rPr>
          <w:spacing w:val="-4"/>
        </w:rPr>
        <w:t xml:space="preserve"> </w:t>
      </w:r>
      <w:r w:rsidRPr="00FB5A4D">
        <w:t>по</w:t>
      </w:r>
      <w:r w:rsidRPr="00FB5A4D">
        <w:rPr>
          <w:spacing w:val="-3"/>
        </w:rPr>
        <w:t xml:space="preserve"> </w:t>
      </w:r>
      <w:r w:rsidRPr="00FB5A4D">
        <w:t>заданному</w:t>
      </w:r>
      <w:r w:rsidRPr="00FB5A4D">
        <w:rPr>
          <w:spacing w:val="-2"/>
        </w:rPr>
        <w:t xml:space="preserve"> </w:t>
      </w:r>
      <w:r w:rsidRPr="00FB5A4D">
        <w:t>плану.</w:t>
      </w:r>
    </w:p>
    <w:p w:rsidR="00036CFF" w:rsidRDefault="00036CFF" w:rsidP="00036CFF">
      <w:pPr>
        <w:pStyle w:val="a4"/>
        <w:tabs>
          <w:tab w:val="num" w:pos="0"/>
        </w:tabs>
        <w:spacing w:line="360" w:lineRule="auto"/>
        <w:ind w:right="105"/>
      </w:pPr>
      <w:r w:rsidRPr="00FB5A4D">
        <w:t>Изложение текста объёмом 70–80 слов по коллективно или самостоятельно</w:t>
      </w:r>
      <w:r w:rsidRPr="00FB5A4D">
        <w:rPr>
          <w:spacing w:val="1"/>
        </w:rPr>
        <w:t xml:space="preserve"> </w:t>
      </w:r>
      <w:r w:rsidRPr="00FB5A4D">
        <w:t>составленному</w:t>
      </w:r>
      <w:r w:rsidRPr="00FB5A4D">
        <w:rPr>
          <w:spacing w:val="-1"/>
        </w:rPr>
        <w:t xml:space="preserve"> </w:t>
      </w:r>
      <w:r w:rsidRPr="00FB5A4D">
        <w:t>плану.</w:t>
      </w:r>
    </w:p>
    <w:p w:rsidR="00036CFF" w:rsidRPr="00036CFF" w:rsidRDefault="00036CFF" w:rsidP="00800CA1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F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36CF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036CF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b/>
          <w:sz w:val="28"/>
          <w:szCs w:val="28"/>
        </w:rPr>
        <w:t>в</w:t>
      </w:r>
      <w:r w:rsidRPr="00036CF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b/>
          <w:sz w:val="28"/>
          <w:szCs w:val="28"/>
        </w:rPr>
        <w:t>4</w:t>
      </w:r>
      <w:r w:rsidRPr="00036CF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b/>
          <w:sz w:val="28"/>
          <w:szCs w:val="28"/>
        </w:rPr>
        <w:t>классе.</w:t>
      </w:r>
    </w:p>
    <w:p w:rsidR="00036CFF" w:rsidRPr="00036CFF" w:rsidRDefault="00036CFF" w:rsidP="00800CA1">
      <w:pPr>
        <w:tabs>
          <w:tab w:val="num" w:pos="0"/>
          <w:tab w:val="left" w:pos="1664"/>
        </w:tabs>
        <w:spacing w:after="0" w:line="360" w:lineRule="auto"/>
        <w:ind w:firstLine="819"/>
        <w:jc w:val="center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курс.</w:t>
      </w:r>
    </w:p>
    <w:p w:rsidR="00036CFF" w:rsidRPr="00036CFF" w:rsidRDefault="00036CFF" w:rsidP="00800CA1">
      <w:pPr>
        <w:tabs>
          <w:tab w:val="num" w:pos="0"/>
        </w:tabs>
        <w:spacing w:after="0" w:line="360" w:lineRule="auto"/>
        <w:ind w:right="106" w:firstLine="820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Фонетика.</w:t>
      </w:r>
      <w:r w:rsidRPr="00036C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Характеристика,</w:t>
      </w:r>
      <w:r w:rsidRPr="00036C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сравнение,</w:t>
      </w:r>
      <w:r w:rsidRPr="00036CF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классификация</w:t>
      </w:r>
      <w:r w:rsidRPr="00036C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звуков</w:t>
      </w:r>
      <w:r w:rsidRPr="00036C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вне</w:t>
      </w:r>
      <w:r w:rsidRPr="00036CF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слова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и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в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слове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по заданным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параметрам.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Звуко­буквенный</w:t>
      </w:r>
      <w:r w:rsidRPr="00036C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разбор слова.</w:t>
      </w:r>
    </w:p>
    <w:p w:rsidR="00036CFF" w:rsidRPr="00036CFF" w:rsidRDefault="00036CFF" w:rsidP="00800CA1">
      <w:pPr>
        <w:tabs>
          <w:tab w:val="num" w:pos="0"/>
        </w:tabs>
        <w:spacing w:after="0" w:line="360" w:lineRule="auto"/>
        <w:ind w:right="106" w:firstLine="820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Лексика.</w:t>
      </w:r>
      <w:r w:rsidRPr="00036CF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Наблюдение</w:t>
      </w:r>
      <w:r w:rsidRPr="00036C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за</w:t>
      </w:r>
      <w:r w:rsidRPr="00036C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использованием</w:t>
      </w:r>
      <w:r w:rsidRPr="00036C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в</w:t>
      </w:r>
      <w:r w:rsidRPr="00036C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речи</w:t>
      </w:r>
      <w:r w:rsidRPr="00036C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фразеологизмов,</w:t>
      </w:r>
      <w:r w:rsidRPr="00036CF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устаревших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и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заимствованных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слов.</w:t>
      </w:r>
      <w:r w:rsidRPr="00036C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Работа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</w:t>
      </w:r>
      <w:r w:rsidRPr="00036C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лингвистическими</w:t>
      </w:r>
      <w:r w:rsidRPr="00036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словарями.</w:t>
      </w:r>
    </w:p>
    <w:p w:rsidR="00036CFF" w:rsidRPr="00FB5A4D" w:rsidRDefault="00036CFF" w:rsidP="00800CA1">
      <w:pPr>
        <w:tabs>
          <w:tab w:val="num" w:pos="0"/>
        </w:tabs>
        <w:spacing w:after="0"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036CFF">
        <w:rPr>
          <w:rFonts w:ascii="Times New Roman" w:hAnsi="Times New Roman" w:cs="Times New Roman"/>
          <w:sz w:val="28"/>
          <w:szCs w:val="28"/>
        </w:rPr>
        <w:t>Состав</w:t>
      </w:r>
      <w:r w:rsidRPr="00036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слова</w:t>
      </w:r>
      <w:r w:rsidRPr="00036C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(морфемика).</w:t>
      </w:r>
      <w:r w:rsidR="00FE0FF2">
        <w:rPr>
          <w:rFonts w:ascii="Times New Roman" w:hAnsi="Times New Roman" w:cs="Times New Roman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Значимые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части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слова: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корень,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приставка,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суффикс.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CFF">
        <w:rPr>
          <w:rFonts w:ascii="Times New Roman" w:hAnsi="Times New Roman" w:cs="Times New Roman"/>
          <w:sz w:val="28"/>
          <w:szCs w:val="28"/>
        </w:rPr>
        <w:t>Однокоренные</w:t>
      </w:r>
      <w:r w:rsidRPr="00036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(родственные)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слова,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признаки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однокоренных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(родственных)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слов.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Образование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однокоренных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помощью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суффиксов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приставок.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Однокоренные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слова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формы одного и того же слов. Словообразующие и формообразующие суффиксы.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Значение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наиболее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употребляемых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суффиксов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изученных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частей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речи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(ознакомление).</w:t>
      </w:r>
      <w:r w:rsidRPr="00FB5A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Сложные</w:t>
      </w:r>
      <w:r w:rsidRPr="00FB5A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парные</w:t>
      </w:r>
      <w:r w:rsidRPr="00FB5A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слова.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Разбор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слова</w:t>
      </w:r>
      <w:r w:rsidRPr="00FB5A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по составу.</w:t>
      </w:r>
    </w:p>
    <w:p w:rsidR="00036CFF" w:rsidRPr="00800CA1" w:rsidRDefault="00036CFF" w:rsidP="00800CA1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Морфология.</w:t>
      </w:r>
    </w:p>
    <w:p w:rsidR="00036CFF" w:rsidRPr="00FB5A4D" w:rsidRDefault="00036CFF" w:rsidP="00036CFF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Имя</w:t>
      </w:r>
      <w:r w:rsidRPr="00FB5A4D">
        <w:rPr>
          <w:spacing w:val="1"/>
        </w:rPr>
        <w:t xml:space="preserve"> </w:t>
      </w:r>
      <w:r w:rsidRPr="00FB5A4D">
        <w:t>существительное.</w:t>
      </w:r>
      <w:r w:rsidRPr="00FB5A4D">
        <w:rPr>
          <w:spacing w:val="1"/>
        </w:rPr>
        <w:t xml:space="preserve"> </w:t>
      </w:r>
      <w:r w:rsidRPr="00FB5A4D">
        <w:t>Падеж</w:t>
      </w:r>
      <w:r w:rsidRPr="00FB5A4D">
        <w:rPr>
          <w:spacing w:val="1"/>
        </w:rPr>
        <w:t xml:space="preserve"> </w:t>
      </w:r>
      <w:r w:rsidRPr="00FB5A4D">
        <w:t>имён</w:t>
      </w:r>
      <w:r w:rsidRPr="00FB5A4D">
        <w:rPr>
          <w:spacing w:val="1"/>
        </w:rPr>
        <w:t xml:space="preserve"> </w:t>
      </w:r>
      <w:r w:rsidRPr="00FB5A4D">
        <w:t>существительных.</w:t>
      </w:r>
      <w:r w:rsidRPr="00FB5A4D">
        <w:rPr>
          <w:spacing w:val="1"/>
        </w:rPr>
        <w:t xml:space="preserve"> </w:t>
      </w:r>
      <w:r w:rsidRPr="00FB5A4D">
        <w:t>Изменение</w:t>
      </w:r>
      <w:r w:rsidRPr="00FB5A4D">
        <w:rPr>
          <w:spacing w:val="1"/>
        </w:rPr>
        <w:t xml:space="preserve"> </w:t>
      </w:r>
      <w:r w:rsidRPr="00FB5A4D">
        <w:t>имён</w:t>
      </w:r>
      <w:r w:rsidRPr="00FB5A4D">
        <w:rPr>
          <w:spacing w:val="1"/>
        </w:rPr>
        <w:t xml:space="preserve"> </w:t>
      </w:r>
      <w:r w:rsidRPr="00FB5A4D">
        <w:t>существительных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падежам.</w:t>
      </w:r>
      <w:r w:rsidRPr="00FB5A4D">
        <w:rPr>
          <w:spacing w:val="1"/>
        </w:rPr>
        <w:t xml:space="preserve"> </w:t>
      </w:r>
      <w:r w:rsidRPr="00FB5A4D">
        <w:t>Начальная</w:t>
      </w:r>
      <w:r w:rsidRPr="00FB5A4D">
        <w:rPr>
          <w:spacing w:val="1"/>
        </w:rPr>
        <w:t xml:space="preserve"> </w:t>
      </w:r>
      <w:r w:rsidRPr="00FB5A4D">
        <w:t>форма</w:t>
      </w:r>
      <w:r w:rsidRPr="00FB5A4D">
        <w:rPr>
          <w:spacing w:val="1"/>
        </w:rPr>
        <w:t xml:space="preserve"> </w:t>
      </w:r>
      <w:r w:rsidRPr="00FB5A4D">
        <w:t>имени</w:t>
      </w:r>
      <w:r w:rsidRPr="00FB5A4D">
        <w:rPr>
          <w:spacing w:val="1"/>
        </w:rPr>
        <w:t xml:space="preserve"> </w:t>
      </w:r>
      <w:r w:rsidRPr="00FB5A4D">
        <w:t>существительного.</w:t>
      </w:r>
      <w:r w:rsidRPr="00FB5A4D">
        <w:rPr>
          <w:spacing w:val="1"/>
        </w:rPr>
        <w:t xml:space="preserve"> </w:t>
      </w:r>
      <w:r w:rsidRPr="00FB5A4D">
        <w:t>Морфологический</w:t>
      </w:r>
      <w:r w:rsidRPr="00FB5A4D">
        <w:rPr>
          <w:spacing w:val="-1"/>
        </w:rPr>
        <w:t xml:space="preserve"> </w:t>
      </w:r>
      <w:r w:rsidRPr="00FB5A4D">
        <w:t>разбор имени существительного.</w:t>
      </w:r>
    </w:p>
    <w:p w:rsidR="00036CFF" w:rsidRDefault="00036CFF" w:rsidP="00FE0FF2">
      <w:pPr>
        <w:pStyle w:val="a4"/>
        <w:tabs>
          <w:tab w:val="num" w:pos="0"/>
        </w:tabs>
        <w:spacing w:before="1" w:line="360" w:lineRule="auto"/>
        <w:ind w:left="0"/>
      </w:pPr>
      <w:r w:rsidRPr="00FB5A4D">
        <w:t xml:space="preserve">Имя     </w:t>
      </w:r>
      <w:r w:rsidRPr="00FB5A4D">
        <w:rPr>
          <w:spacing w:val="62"/>
        </w:rPr>
        <w:t xml:space="preserve"> </w:t>
      </w:r>
      <w:r w:rsidRPr="00FB5A4D">
        <w:t xml:space="preserve">прилагательное.      </w:t>
      </w:r>
      <w:r w:rsidRPr="00FB5A4D">
        <w:rPr>
          <w:spacing w:val="59"/>
        </w:rPr>
        <w:t xml:space="preserve"> </w:t>
      </w:r>
      <w:r w:rsidRPr="00FB5A4D">
        <w:t xml:space="preserve">Словообразование      </w:t>
      </w:r>
      <w:r w:rsidRPr="00FB5A4D">
        <w:rPr>
          <w:spacing w:val="61"/>
        </w:rPr>
        <w:t xml:space="preserve"> </w:t>
      </w:r>
      <w:r w:rsidRPr="00FB5A4D">
        <w:t xml:space="preserve">имён      </w:t>
      </w:r>
      <w:r w:rsidRPr="00FB5A4D">
        <w:rPr>
          <w:spacing w:val="62"/>
        </w:rPr>
        <w:t xml:space="preserve"> </w:t>
      </w:r>
      <w:r w:rsidRPr="00FB5A4D">
        <w:t>прилагательных.</w:t>
      </w:r>
      <w:r w:rsidR="00FE0FF2">
        <w:t xml:space="preserve"> </w:t>
      </w:r>
      <w:r w:rsidRPr="00FB5A4D">
        <w:t>Морфологический</w:t>
      </w:r>
      <w:r w:rsidRPr="00FB5A4D">
        <w:rPr>
          <w:spacing w:val="-4"/>
        </w:rPr>
        <w:t xml:space="preserve"> </w:t>
      </w:r>
      <w:r w:rsidRPr="00FB5A4D">
        <w:t>разбор</w:t>
      </w:r>
      <w:r w:rsidRPr="00FB5A4D">
        <w:rPr>
          <w:spacing w:val="-4"/>
        </w:rPr>
        <w:t xml:space="preserve"> </w:t>
      </w:r>
      <w:r w:rsidRPr="00FB5A4D">
        <w:t>имени</w:t>
      </w:r>
      <w:r w:rsidRPr="00FB5A4D">
        <w:rPr>
          <w:spacing w:val="-3"/>
        </w:rPr>
        <w:t xml:space="preserve"> </w:t>
      </w:r>
      <w:r w:rsidRPr="00FB5A4D">
        <w:t>прилагательного.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Глагол.</w:t>
      </w:r>
      <w:r w:rsidRPr="00FB5A4D">
        <w:rPr>
          <w:spacing w:val="-8"/>
        </w:rPr>
        <w:t xml:space="preserve"> </w:t>
      </w:r>
      <w:r w:rsidRPr="00FB5A4D">
        <w:t>Изменение</w:t>
      </w:r>
      <w:r w:rsidRPr="00FB5A4D">
        <w:rPr>
          <w:spacing w:val="-4"/>
        </w:rPr>
        <w:t xml:space="preserve"> </w:t>
      </w:r>
      <w:r w:rsidRPr="00FB5A4D">
        <w:t>глаголов</w:t>
      </w:r>
      <w:r w:rsidRPr="00FB5A4D">
        <w:rPr>
          <w:spacing w:val="-7"/>
        </w:rPr>
        <w:t xml:space="preserve"> </w:t>
      </w:r>
      <w:r w:rsidRPr="00FB5A4D">
        <w:t>по</w:t>
      </w:r>
      <w:r w:rsidRPr="00FB5A4D">
        <w:rPr>
          <w:spacing w:val="-3"/>
        </w:rPr>
        <w:t xml:space="preserve"> </w:t>
      </w:r>
      <w:r w:rsidRPr="00FB5A4D">
        <w:t>лицам,</w:t>
      </w:r>
      <w:r w:rsidRPr="00FB5A4D">
        <w:rPr>
          <w:spacing w:val="-5"/>
        </w:rPr>
        <w:t xml:space="preserve"> </w:t>
      </w:r>
      <w:r w:rsidRPr="00FB5A4D">
        <w:t>по</w:t>
      </w:r>
      <w:r w:rsidRPr="00FB5A4D">
        <w:rPr>
          <w:spacing w:val="-4"/>
        </w:rPr>
        <w:t xml:space="preserve"> </w:t>
      </w:r>
      <w:r w:rsidRPr="00FB5A4D">
        <w:t>временам</w:t>
      </w:r>
      <w:r w:rsidRPr="00FB5A4D">
        <w:rPr>
          <w:spacing w:val="-4"/>
        </w:rPr>
        <w:t xml:space="preserve"> </w:t>
      </w:r>
      <w:r w:rsidRPr="00FB5A4D">
        <w:t>и</w:t>
      </w:r>
      <w:r w:rsidRPr="00FB5A4D">
        <w:rPr>
          <w:spacing w:val="-6"/>
        </w:rPr>
        <w:t xml:space="preserve"> </w:t>
      </w:r>
      <w:r w:rsidRPr="00FB5A4D">
        <w:t>числам.</w:t>
      </w:r>
      <w:r w:rsidRPr="00FB5A4D">
        <w:rPr>
          <w:spacing w:val="-5"/>
        </w:rPr>
        <w:t xml:space="preserve"> </w:t>
      </w:r>
      <w:r w:rsidRPr="00FB5A4D">
        <w:t>Парные</w:t>
      </w:r>
      <w:r w:rsidRPr="00FB5A4D">
        <w:rPr>
          <w:spacing w:val="-5"/>
        </w:rPr>
        <w:t xml:space="preserve"> </w:t>
      </w:r>
      <w:r w:rsidRPr="00FB5A4D">
        <w:t>глаголы.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Отрицательные</w:t>
      </w:r>
      <w:r w:rsidRPr="00FB5A4D">
        <w:rPr>
          <w:spacing w:val="-3"/>
        </w:rPr>
        <w:t xml:space="preserve"> </w:t>
      </w:r>
      <w:r w:rsidRPr="00FB5A4D">
        <w:t>глаголы.</w:t>
      </w:r>
      <w:r w:rsidRPr="00FB5A4D">
        <w:rPr>
          <w:spacing w:val="-3"/>
        </w:rPr>
        <w:t xml:space="preserve"> </w:t>
      </w:r>
      <w:r w:rsidRPr="00FB5A4D">
        <w:t>Морфологический</w:t>
      </w:r>
      <w:r w:rsidRPr="00FB5A4D">
        <w:rPr>
          <w:spacing w:val="-4"/>
        </w:rPr>
        <w:t xml:space="preserve"> </w:t>
      </w:r>
      <w:r w:rsidRPr="00FB5A4D">
        <w:t>разбор</w:t>
      </w:r>
      <w:r w:rsidRPr="00FB5A4D">
        <w:rPr>
          <w:spacing w:val="-1"/>
        </w:rPr>
        <w:t xml:space="preserve"> </w:t>
      </w:r>
      <w:r w:rsidRPr="00FB5A4D">
        <w:t>глагола.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right="761" w:firstLine="851"/>
      </w:pPr>
      <w:r w:rsidRPr="00FB5A4D">
        <w:t>Наречие (общее представление) Значение, вопросы, употребление в речи.</w:t>
      </w:r>
      <w:r w:rsidRPr="00FB5A4D">
        <w:rPr>
          <w:spacing w:val="-67"/>
        </w:rPr>
        <w:t xml:space="preserve"> </w:t>
      </w:r>
      <w:r w:rsidRPr="00FB5A4D">
        <w:t>Послелог:</w:t>
      </w:r>
      <w:r w:rsidRPr="00FB5A4D">
        <w:rPr>
          <w:spacing w:val="-1"/>
        </w:rPr>
        <w:t xml:space="preserve"> </w:t>
      </w:r>
      <w:r w:rsidRPr="00FB5A4D">
        <w:t>значение</w:t>
      </w:r>
      <w:r w:rsidRPr="00FB5A4D">
        <w:rPr>
          <w:spacing w:val="-3"/>
        </w:rPr>
        <w:t xml:space="preserve"> </w:t>
      </w:r>
      <w:r w:rsidRPr="00FB5A4D">
        <w:t>и употребление.</w:t>
      </w:r>
    </w:p>
    <w:p w:rsidR="00FE0FF2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Союз. Союзы да, и, а, но в простых и сложных предложениях Частица не, её</w:t>
      </w:r>
      <w:r w:rsidRPr="00FB5A4D">
        <w:rPr>
          <w:spacing w:val="1"/>
        </w:rPr>
        <w:t xml:space="preserve"> </w:t>
      </w:r>
      <w:r w:rsidRPr="00FB5A4D">
        <w:t>значение.</w:t>
      </w:r>
    </w:p>
    <w:p w:rsidR="00FE0FF2" w:rsidRPr="00FE0FF2" w:rsidRDefault="00FE0FF2" w:rsidP="00800CA1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0FF2">
        <w:rPr>
          <w:rFonts w:ascii="Times New Roman" w:hAnsi="Times New Roman" w:cs="Times New Roman"/>
          <w:sz w:val="28"/>
          <w:szCs w:val="28"/>
        </w:rPr>
        <w:lastRenderedPageBreak/>
        <w:t>Синтаксис</w:t>
      </w:r>
      <w:r w:rsidRPr="00FE0F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sz w:val="28"/>
          <w:szCs w:val="28"/>
        </w:rPr>
        <w:t>и</w:t>
      </w:r>
      <w:r w:rsidRPr="00FE0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sz w:val="28"/>
          <w:szCs w:val="28"/>
        </w:rPr>
        <w:t>пунктуация.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113" w:right="102"/>
      </w:pPr>
      <w:r w:rsidRPr="00FB5A4D">
        <w:t>Слово,</w:t>
      </w:r>
      <w:r w:rsidRPr="00FB5A4D">
        <w:rPr>
          <w:spacing w:val="1"/>
        </w:rPr>
        <w:t xml:space="preserve"> </w:t>
      </w:r>
      <w:r w:rsidRPr="00FB5A4D">
        <w:t>словосочетание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предложение,</w:t>
      </w:r>
      <w:r w:rsidRPr="00FB5A4D">
        <w:rPr>
          <w:spacing w:val="1"/>
        </w:rPr>
        <w:t xml:space="preserve"> </w:t>
      </w:r>
      <w:r w:rsidRPr="00FB5A4D">
        <w:t>осознание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сходства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различий.</w:t>
      </w:r>
      <w:r w:rsidRPr="00FB5A4D">
        <w:rPr>
          <w:spacing w:val="-67"/>
        </w:rPr>
        <w:t xml:space="preserve"> </w:t>
      </w:r>
      <w:r w:rsidRPr="00FB5A4D">
        <w:t>Виды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цели</w:t>
      </w:r>
      <w:r w:rsidRPr="00FB5A4D">
        <w:rPr>
          <w:spacing w:val="1"/>
        </w:rPr>
        <w:t xml:space="preserve"> </w:t>
      </w:r>
      <w:r w:rsidRPr="00FB5A4D">
        <w:t>высказывания</w:t>
      </w:r>
      <w:r w:rsidRPr="00FB5A4D">
        <w:rPr>
          <w:spacing w:val="1"/>
        </w:rPr>
        <w:t xml:space="preserve"> </w:t>
      </w:r>
      <w:r w:rsidRPr="00FB5A4D">
        <w:t>(повествовательные,</w:t>
      </w:r>
      <w:r w:rsidRPr="00FB5A4D">
        <w:rPr>
          <w:spacing w:val="1"/>
        </w:rPr>
        <w:t xml:space="preserve"> </w:t>
      </w:r>
      <w:r w:rsidRPr="00FB5A4D">
        <w:t>вопросительные,</w:t>
      </w:r>
      <w:r w:rsidRPr="00FB5A4D">
        <w:rPr>
          <w:spacing w:val="1"/>
        </w:rPr>
        <w:t xml:space="preserve"> </w:t>
      </w:r>
      <w:r w:rsidRPr="00FB5A4D">
        <w:t>побудительные)</w:t>
      </w:r>
      <w:r w:rsidRPr="00FB5A4D">
        <w:rPr>
          <w:spacing w:val="1"/>
        </w:rPr>
        <w:t xml:space="preserve"> </w:t>
      </w:r>
      <w:r w:rsidRPr="00FB5A4D">
        <w:t>(повторение),</w:t>
      </w:r>
      <w:r w:rsidRPr="00FB5A4D">
        <w:rPr>
          <w:spacing w:val="1"/>
        </w:rPr>
        <w:t xml:space="preserve"> </w:t>
      </w:r>
      <w:r w:rsidRPr="00FB5A4D">
        <w:t>виды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эмоциональной</w:t>
      </w:r>
      <w:r w:rsidRPr="00FB5A4D">
        <w:rPr>
          <w:spacing w:val="1"/>
        </w:rPr>
        <w:t xml:space="preserve"> </w:t>
      </w:r>
      <w:r w:rsidRPr="00FB5A4D">
        <w:t>окраске</w:t>
      </w:r>
      <w:r w:rsidRPr="00FB5A4D">
        <w:rPr>
          <w:spacing w:val="1"/>
        </w:rPr>
        <w:t xml:space="preserve"> </w:t>
      </w:r>
      <w:r w:rsidRPr="00FB5A4D">
        <w:t>(восклицательные,</w:t>
      </w:r>
      <w:r w:rsidRPr="00FB5A4D">
        <w:rPr>
          <w:spacing w:val="1"/>
        </w:rPr>
        <w:t xml:space="preserve"> </w:t>
      </w:r>
      <w:r w:rsidRPr="00FB5A4D">
        <w:t>невосклицательные)</w:t>
      </w:r>
      <w:r w:rsidRPr="00FB5A4D">
        <w:rPr>
          <w:spacing w:val="1"/>
        </w:rPr>
        <w:t xml:space="preserve"> </w:t>
      </w:r>
      <w:r w:rsidRPr="00FB5A4D">
        <w:t>(повторение),</w:t>
      </w:r>
      <w:r w:rsidRPr="00FB5A4D">
        <w:rPr>
          <w:spacing w:val="1"/>
        </w:rPr>
        <w:t xml:space="preserve"> </w:t>
      </w:r>
      <w:r w:rsidRPr="00FB5A4D">
        <w:t>связь</w:t>
      </w:r>
      <w:r w:rsidRPr="00FB5A4D">
        <w:rPr>
          <w:spacing w:val="1"/>
        </w:rPr>
        <w:t xml:space="preserve"> </w:t>
      </w:r>
      <w:r w:rsidRPr="00FB5A4D">
        <w:t>между</w:t>
      </w:r>
      <w:r w:rsidRPr="00FB5A4D">
        <w:rPr>
          <w:spacing w:val="1"/>
        </w:rPr>
        <w:t xml:space="preserve"> </w:t>
      </w:r>
      <w:r w:rsidRPr="00FB5A4D">
        <w:t>словами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словосочетании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предложении</w:t>
      </w:r>
      <w:r w:rsidRPr="00FB5A4D">
        <w:rPr>
          <w:spacing w:val="1"/>
        </w:rPr>
        <w:t xml:space="preserve"> </w:t>
      </w:r>
      <w:r w:rsidRPr="00FB5A4D">
        <w:t>(при</w:t>
      </w:r>
      <w:r w:rsidRPr="00FB5A4D">
        <w:rPr>
          <w:spacing w:val="1"/>
        </w:rPr>
        <w:t xml:space="preserve"> </w:t>
      </w:r>
      <w:r w:rsidRPr="00FB5A4D">
        <w:t>помощи</w:t>
      </w:r>
      <w:r w:rsidRPr="00FB5A4D">
        <w:rPr>
          <w:spacing w:val="1"/>
        </w:rPr>
        <w:t xml:space="preserve"> </w:t>
      </w:r>
      <w:r w:rsidRPr="00FB5A4D">
        <w:t>смысловых</w:t>
      </w:r>
      <w:r w:rsidRPr="00FB5A4D">
        <w:rPr>
          <w:spacing w:val="1"/>
        </w:rPr>
        <w:t xml:space="preserve"> </w:t>
      </w:r>
      <w:r w:rsidRPr="00FB5A4D">
        <w:t>вопросов),</w:t>
      </w:r>
      <w:r w:rsidRPr="00FB5A4D">
        <w:rPr>
          <w:spacing w:val="1"/>
        </w:rPr>
        <w:t xml:space="preserve"> </w:t>
      </w:r>
      <w:r w:rsidRPr="00FB5A4D">
        <w:t>распространённые</w:t>
      </w:r>
      <w:r w:rsidRPr="00FB5A4D">
        <w:rPr>
          <w:spacing w:val="-4"/>
        </w:rPr>
        <w:t xml:space="preserve"> </w:t>
      </w:r>
      <w:r w:rsidRPr="00FB5A4D">
        <w:t>и</w:t>
      </w:r>
      <w:r w:rsidRPr="00FB5A4D">
        <w:rPr>
          <w:spacing w:val="-4"/>
        </w:rPr>
        <w:t xml:space="preserve"> </w:t>
      </w:r>
      <w:r w:rsidRPr="00FB5A4D">
        <w:t>нераспространённые</w:t>
      </w:r>
      <w:r w:rsidRPr="00FB5A4D">
        <w:rPr>
          <w:spacing w:val="-3"/>
        </w:rPr>
        <w:t xml:space="preserve"> </w:t>
      </w:r>
      <w:r w:rsidRPr="00FB5A4D">
        <w:t>предложения</w:t>
      </w:r>
      <w:r w:rsidRPr="00FB5A4D">
        <w:rPr>
          <w:spacing w:val="-4"/>
        </w:rPr>
        <w:t xml:space="preserve"> </w:t>
      </w:r>
      <w:r w:rsidRPr="00FB5A4D">
        <w:t>(повторение</w:t>
      </w:r>
      <w:r w:rsidRPr="00FB5A4D">
        <w:rPr>
          <w:spacing w:val="-3"/>
        </w:rPr>
        <w:t xml:space="preserve"> </w:t>
      </w:r>
      <w:r w:rsidRPr="00FB5A4D">
        <w:t>изученного).</w:t>
      </w:r>
    </w:p>
    <w:p w:rsidR="00FE0FF2" w:rsidRPr="00FB5A4D" w:rsidRDefault="00FE0FF2" w:rsidP="00FE0FF2">
      <w:pPr>
        <w:pStyle w:val="a4"/>
        <w:tabs>
          <w:tab w:val="num" w:pos="0"/>
        </w:tabs>
        <w:spacing w:before="1" w:line="360" w:lineRule="auto"/>
        <w:ind w:left="114" w:right="103"/>
      </w:pPr>
      <w:r w:rsidRPr="00FB5A4D">
        <w:t>Предложение. Предложения с обращениями (ознакомление). Предложения с</w:t>
      </w:r>
      <w:r w:rsidRPr="00FB5A4D">
        <w:rPr>
          <w:spacing w:val="1"/>
        </w:rPr>
        <w:t xml:space="preserve"> </w:t>
      </w:r>
      <w:r w:rsidRPr="00FB5A4D">
        <w:t>однородными</w:t>
      </w:r>
      <w:r w:rsidRPr="00FB5A4D">
        <w:rPr>
          <w:spacing w:val="1"/>
        </w:rPr>
        <w:t xml:space="preserve"> </w:t>
      </w:r>
      <w:r w:rsidRPr="00FB5A4D">
        <w:t>членами.</w:t>
      </w:r>
      <w:r w:rsidRPr="00FB5A4D">
        <w:rPr>
          <w:spacing w:val="1"/>
        </w:rPr>
        <w:t xml:space="preserve"> </w:t>
      </w:r>
      <w:r w:rsidRPr="00FB5A4D">
        <w:t>Связь</w:t>
      </w:r>
      <w:r w:rsidRPr="00FB5A4D">
        <w:rPr>
          <w:spacing w:val="1"/>
        </w:rPr>
        <w:t xml:space="preserve"> </w:t>
      </w:r>
      <w:r w:rsidRPr="00FB5A4D">
        <w:t>однородных</w:t>
      </w:r>
      <w:r w:rsidRPr="00FB5A4D">
        <w:rPr>
          <w:spacing w:val="1"/>
        </w:rPr>
        <w:t xml:space="preserve"> </w:t>
      </w:r>
      <w:r w:rsidRPr="00FB5A4D">
        <w:t>членов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предложении: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помощи</w:t>
      </w:r>
      <w:r w:rsidRPr="00FB5A4D">
        <w:rPr>
          <w:spacing w:val="1"/>
        </w:rPr>
        <w:t xml:space="preserve"> </w:t>
      </w:r>
      <w:r w:rsidRPr="00FB5A4D">
        <w:t>интонации</w:t>
      </w:r>
      <w:r w:rsidRPr="00FB5A4D">
        <w:rPr>
          <w:spacing w:val="1"/>
        </w:rPr>
        <w:t xml:space="preserve"> </w:t>
      </w:r>
      <w:r w:rsidRPr="00FB5A4D">
        <w:t>перечисления,</w:t>
      </w:r>
      <w:r w:rsidRPr="00FB5A4D">
        <w:rPr>
          <w:spacing w:val="1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помощи</w:t>
      </w:r>
      <w:r w:rsidRPr="00FB5A4D">
        <w:rPr>
          <w:spacing w:val="1"/>
        </w:rPr>
        <w:t xml:space="preserve"> </w:t>
      </w:r>
      <w:r w:rsidRPr="00FB5A4D">
        <w:t>союзов</w:t>
      </w:r>
      <w:r w:rsidRPr="00FB5A4D">
        <w:rPr>
          <w:spacing w:val="1"/>
        </w:rPr>
        <w:t xml:space="preserve"> </w:t>
      </w:r>
      <w:r w:rsidRPr="00FB5A4D">
        <w:t>(и,</w:t>
      </w:r>
      <w:r w:rsidRPr="00FB5A4D">
        <w:rPr>
          <w:spacing w:val="1"/>
        </w:rPr>
        <w:t xml:space="preserve"> </w:t>
      </w:r>
      <w:r w:rsidRPr="00FB5A4D">
        <w:t>да,</w:t>
      </w:r>
      <w:r w:rsidRPr="00FB5A4D">
        <w:rPr>
          <w:spacing w:val="1"/>
        </w:rPr>
        <w:t xml:space="preserve"> </w:t>
      </w:r>
      <w:r w:rsidRPr="00FB5A4D">
        <w:t>а,</w:t>
      </w:r>
      <w:r w:rsidRPr="00FB5A4D">
        <w:rPr>
          <w:spacing w:val="1"/>
        </w:rPr>
        <w:t xml:space="preserve"> </w:t>
      </w:r>
      <w:r w:rsidRPr="00FB5A4D">
        <w:t>но).</w:t>
      </w:r>
      <w:r w:rsidRPr="00FB5A4D">
        <w:rPr>
          <w:spacing w:val="1"/>
        </w:rPr>
        <w:t xml:space="preserve"> </w:t>
      </w:r>
      <w:r w:rsidRPr="00FB5A4D">
        <w:t>Запятая</w:t>
      </w:r>
      <w:r w:rsidRPr="00FB5A4D">
        <w:rPr>
          <w:spacing w:val="1"/>
        </w:rPr>
        <w:t xml:space="preserve"> </w:t>
      </w:r>
      <w:r w:rsidRPr="00FB5A4D">
        <w:t>между</w:t>
      </w:r>
      <w:r w:rsidRPr="00FB5A4D">
        <w:rPr>
          <w:spacing w:val="1"/>
        </w:rPr>
        <w:t xml:space="preserve"> </w:t>
      </w:r>
      <w:r w:rsidRPr="00FB5A4D">
        <w:t>однородными членами, соединёнными союзами. Простые и сложные предложения.</w:t>
      </w:r>
      <w:r w:rsidRPr="00FB5A4D">
        <w:rPr>
          <w:spacing w:val="1"/>
        </w:rPr>
        <w:t xml:space="preserve"> </w:t>
      </w:r>
      <w:r w:rsidRPr="00FB5A4D">
        <w:t>Различение</w:t>
      </w:r>
      <w:r w:rsidRPr="00FB5A4D">
        <w:rPr>
          <w:spacing w:val="-2"/>
        </w:rPr>
        <w:t xml:space="preserve"> </w:t>
      </w:r>
      <w:r w:rsidRPr="00FB5A4D">
        <w:t>сложного</w:t>
      </w:r>
      <w:r w:rsidRPr="00FB5A4D">
        <w:rPr>
          <w:spacing w:val="-1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простого</w:t>
      </w:r>
      <w:r w:rsidRPr="00FB5A4D">
        <w:rPr>
          <w:spacing w:val="-2"/>
        </w:rPr>
        <w:t xml:space="preserve"> </w:t>
      </w:r>
      <w:r w:rsidRPr="00FB5A4D">
        <w:t>предложения</w:t>
      </w:r>
      <w:r w:rsidRPr="00FB5A4D">
        <w:rPr>
          <w:spacing w:val="-2"/>
        </w:rPr>
        <w:t xml:space="preserve"> </w:t>
      </w:r>
      <w:r w:rsidRPr="00FB5A4D">
        <w:t>с</w:t>
      </w:r>
      <w:r w:rsidRPr="00FB5A4D">
        <w:rPr>
          <w:spacing w:val="-4"/>
        </w:rPr>
        <w:t xml:space="preserve"> </w:t>
      </w:r>
      <w:r w:rsidRPr="00FB5A4D">
        <w:t>однородными членами.</w:t>
      </w:r>
    </w:p>
    <w:p w:rsidR="00FE0FF2" w:rsidRPr="00FB5A4D" w:rsidRDefault="00FE0FF2" w:rsidP="00FE0FF2">
      <w:pPr>
        <w:pStyle w:val="a3"/>
        <w:tabs>
          <w:tab w:val="left" w:pos="0"/>
        </w:tabs>
        <w:spacing w:line="360" w:lineRule="auto"/>
        <w:ind w:left="0" w:right="102" w:firstLine="821"/>
        <w:rPr>
          <w:sz w:val="28"/>
          <w:szCs w:val="28"/>
        </w:rPr>
      </w:pPr>
      <w:r w:rsidRPr="00FB5A4D">
        <w:rPr>
          <w:sz w:val="28"/>
          <w:szCs w:val="28"/>
        </w:rPr>
        <w:t>Орфография. Повторение правил правописания, изученных в 1, 2, 3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классах. Орфографическая зоркость как осознание места возможного возникновения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орфографической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ошибки, контроль при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проверке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собственных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предложенных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текстов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(повторение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применение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новом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орфографическом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материале).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Использование орфографического словаря для уточнения написания слова. Правила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правописания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их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применение: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не</w:t>
      </w:r>
      <w:r w:rsidRPr="00FB5A4D">
        <w:rPr>
          <w:spacing w:val="-4"/>
          <w:sz w:val="28"/>
          <w:szCs w:val="28"/>
        </w:rPr>
        <w:t xml:space="preserve"> </w:t>
      </w:r>
      <w:r w:rsidRPr="00FB5A4D">
        <w:rPr>
          <w:sz w:val="28"/>
          <w:szCs w:val="28"/>
        </w:rPr>
        <w:t>с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глаголами,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буквосочетания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-дзч-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в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глаголах.</w:t>
      </w:r>
    </w:p>
    <w:p w:rsidR="00800CA1" w:rsidRDefault="00FE0FF2" w:rsidP="00800CA1">
      <w:pPr>
        <w:tabs>
          <w:tab w:val="num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Пунктуация. </w:t>
      </w:r>
      <w:r w:rsidRPr="00FB5A4D">
        <w:rPr>
          <w:rFonts w:ascii="Times New Roman" w:hAnsi="Times New Roman" w:cs="Times New Roman"/>
          <w:sz w:val="28"/>
          <w:szCs w:val="28"/>
        </w:rPr>
        <w:t>Знаки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препинания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предложении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однородными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членами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сложном</w:t>
      </w:r>
      <w:r w:rsidRPr="00FB5A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0CA1">
        <w:rPr>
          <w:rFonts w:ascii="Times New Roman" w:hAnsi="Times New Roman" w:cs="Times New Roman"/>
          <w:sz w:val="28"/>
          <w:szCs w:val="28"/>
        </w:rPr>
        <w:t>предложении.</w:t>
      </w:r>
    </w:p>
    <w:p w:rsidR="00800CA1" w:rsidRPr="00800CA1" w:rsidRDefault="00800CA1" w:rsidP="00800CA1">
      <w:pPr>
        <w:tabs>
          <w:tab w:val="left" w:pos="0"/>
        </w:tabs>
        <w:spacing w:after="0" w:line="360" w:lineRule="auto"/>
        <w:ind w:right="-60" w:firstLine="851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Общие сведения о языке.</w:t>
      </w:r>
      <w:r w:rsidRPr="00800CA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800CA1">
        <w:rPr>
          <w:rFonts w:ascii="Times New Roman" w:hAnsi="Times New Roman" w:cs="Times New Roman"/>
          <w:sz w:val="28"/>
          <w:szCs w:val="28"/>
        </w:rPr>
        <w:t>Финно-угорская</w:t>
      </w:r>
      <w:r w:rsidRPr="00800C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языковая</w:t>
      </w:r>
      <w:r w:rsidRPr="00800C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семья.</w:t>
      </w:r>
    </w:p>
    <w:p w:rsidR="00800CA1" w:rsidRPr="00FB5A4D" w:rsidRDefault="00800CA1" w:rsidP="00800CA1">
      <w:pPr>
        <w:pStyle w:val="a3"/>
        <w:tabs>
          <w:tab w:val="left" w:pos="0"/>
        </w:tabs>
        <w:spacing w:line="360" w:lineRule="auto"/>
        <w:ind w:left="0" w:right="106" w:firstLine="851"/>
        <w:rPr>
          <w:sz w:val="28"/>
          <w:szCs w:val="28"/>
        </w:rPr>
      </w:pPr>
      <w:r w:rsidRPr="00FB5A4D">
        <w:rPr>
          <w:sz w:val="28"/>
          <w:szCs w:val="28"/>
        </w:rPr>
        <w:t>Развитие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речи.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Ситуации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устного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письменного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общения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(письмо,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поздравительная</w:t>
      </w:r>
      <w:r w:rsidRPr="00FB5A4D">
        <w:rPr>
          <w:spacing w:val="-4"/>
          <w:sz w:val="28"/>
          <w:szCs w:val="28"/>
        </w:rPr>
        <w:t xml:space="preserve"> </w:t>
      </w:r>
      <w:r w:rsidRPr="00FB5A4D">
        <w:rPr>
          <w:sz w:val="28"/>
          <w:szCs w:val="28"/>
        </w:rPr>
        <w:t>открытка,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объявление),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диалог,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монолог.</w:t>
      </w:r>
    </w:p>
    <w:p w:rsidR="00800CA1" w:rsidRDefault="00800CA1" w:rsidP="00800CA1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Текст.</w:t>
      </w:r>
      <w:r w:rsidRPr="00800C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Отражение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темы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текста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или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основной</w:t>
      </w:r>
      <w:r w:rsidRPr="0080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мысли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в</w:t>
      </w:r>
      <w:r w:rsidRPr="0080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 xml:space="preserve">заголовке. </w:t>
      </w:r>
      <w:r w:rsidRPr="00800CA1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типов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текстов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(повествование,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описание,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рассуждение)</w:t>
      </w:r>
      <w:r w:rsidRPr="00800C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и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создание</w:t>
      </w:r>
      <w:r w:rsidRPr="00800CA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собственных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текстов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заданного</w:t>
      </w:r>
      <w:r w:rsidRPr="00800C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типа.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Связь</w:t>
      </w:r>
      <w:r w:rsidRPr="00800C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предложений</w:t>
      </w:r>
      <w:r w:rsidRPr="00800C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в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тексте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помощью</w:t>
      </w:r>
      <w:r w:rsidRPr="00800C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личных</w:t>
      </w:r>
      <w:r w:rsidRPr="00800CA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pacing w:val="-1"/>
          <w:sz w:val="28"/>
          <w:szCs w:val="28"/>
        </w:rPr>
        <w:t>местоимений,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синонимов,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союзов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и,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а,</w:t>
      </w:r>
      <w:r w:rsidRPr="00800C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но.</w:t>
      </w:r>
      <w:r w:rsidRPr="0080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Ключевые</w:t>
      </w:r>
      <w:r w:rsidRPr="00800C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слова</w:t>
      </w:r>
      <w:r w:rsidRPr="00800C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в</w:t>
      </w:r>
      <w:r w:rsidRPr="00800C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тексте.</w:t>
      </w:r>
      <w:r w:rsidRPr="00800C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Корректирование</w:t>
      </w:r>
      <w:r w:rsidRPr="00800CA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текстов (заданных и собственных) с учётом точности, правильности, богатства и</w:t>
      </w:r>
      <w:r w:rsidRPr="00800C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80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CA1" w:rsidRPr="00800CA1" w:rsidRDefault="00800CA1" w:rsidP="00800CA1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00CA1" w:rsidRPr="00800CA1" w:rsidSect="00800CA1">
          <w:pgSz w:w="11910" w:h="16840"/>
          <w:pgMar w:top="1040" w:right="460" w:bottom="1135" w:left="1020" w:header="720" w:footer="720" w:gutter="0"/>
          <w:cols w:space="720"/>
        </w:sectPr>
      </w:pPr>
    </w:p>
    <w:p w:rsidR="00FE0FF2" w:rsidRDefault="00FE0FF2" w:rsidP="00800CA1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lastRenderedPageBreak/>
        <w:t>Изложение (подробный, сжатый, выборочный устный и письменный пересказ</w:t>
      </w:r>
      <w:r w:rsidRPr="00FB5A4D">
        <w:rPr>
          <w:spacing w:val="1"/>
        </w:rPr>
        <w:t xml:space="preserve"> </w:t>
      </w:r>
      <w:r w:rsidRPr="00FB5A4D">
        <w:t>текста).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Сочинение</w:t>
      </w:r>
      <w:r w:rsidRPr="00FB5A4D">
        <w:rPr>
          <w:spacing w:val="-3"/>
        </w:rPr>
        <w:t xml:space="preserve"> </w:t>
      </w:r>
      <w:r w:rsidRPr="00FB5A4D">
        <w:t>как</w:t>
      </w:r>
      <w:r w:rsidRPr="00FB5A4D">
        <w:rPr>
          <w:spacing w:val="-3"/>
        </w:rPr>
        <w:t xml:space="preserve"> </w:t>
      </w:r>
      <w:r w:rsidRPr="00FB5A4D">
        <w:t>вид</w:t>
      </w:r>
      <w:r w:rsidRPr="00FB5A4D">
        <w:rPr>
          <w:spacing w:val="-4"/>
        </w:rPr>
        <w:t xml:space="preserve"> </w:t>
      </w:r>
      <w:r w:rsidRPr="00FB5A4D">
        <w:t>письменной</w:t>
      </w:r>
      <w:r w:rsidRPr="00FB5A4D">
        <w:rPr>
          <w:spacing w:val="-2"/>
        </w:rPr>
        <w:t xml:space="preserve"> </w:t>
      </w:r>
      <w:r w:rsidRPr="00FB5A4D">
        <w:t>работы.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Изучающее,</w:t>
      </w:r>
      <w:r w:rsidRPr="00FB5A4D">
        <w:rPr>
          <w:spacing w:val="28"/>
        </w:rPr>
        <w:t xml:space="preserve"> </w:t>
      </w:r>
      <w:r w:rsidRPr="00FB5A4D">
        <w:t>ознакомительное</w:t>
      </w:r>
      <w:r w:rsidRPr="00FB5A4D">
        <w:rPr>
          <w:spacing w:val="29"/>
        </w:rPr>
        <w:t xml:space="preserve"> </w:t>
      </w:r>
      <w:r w:rsidRPr="00FB5A4D">
        <w:t>чтение.</w:t>
      </w:r>
      <w:r w:rsidRPr="00FB5A4D">
        <w:rPr>
          <w:spacing w:val="28"/>
        </w:rPr>
        <w:t xml:space="preserve"> </w:t>
      </w:r>
      <w:r w:rsidRPr="00FB5A4D">
        <w:t>Поиск</w:t>
      </w:r>
      <w:r w:rsidRPr="00FB5A4D">
        <w:rPr>
          <w:spacing w:val="30"/>
        </w:rPr>
        <w:t xml:space="preserve"> </w:t>
      </w:r>
      <w:r w:rsidRPr="00FB5A4D">
        <w:t>информации,</w:t>
      </w:r>
      <w:r w:rsidRPr="00FB5A4D">
        <w:rPr>
          <w:spacing w:val="26"/>
        </w:rPr>
        <w:t xml:space="preserve"> </w:t>
      </w:r>
      <w:r w:rsidRPr="00FB5A4D">
        <w:t>заданной</w:t>
      </w:r>
      <w:r w:rsidRPr="00FB5A4D">
        <w:rPr>
          <w:spacing w:val="29"/>
        </w:rPr>
        <w:t xml:space="preserve"> </w:t>
      </w:r>
      <w:r w:rsidRPr="00FB5A4D">
        <w:t>в</w:t>
      </w:r>
      <w:r w:rsidRPr="00FB5A4D">
        <w:rPr>
          <w:spacing w:val="29"/>
        </w:rPr>
        <w:t xml:space="preserve"> </w:t>
      </w:r>
      <w:r w:rsidRPr="00FB5A4D">
        <w:t>тексте.</w:t>
      </w:r>
    </w:p>
    <w:p w:rsidR="00FE0FF2" w:rsidRDefault="00FE0FF2" w:rsidP="00FE0FF2">
      <w:pPr>
        <w:pStyle w:val="a4"/>
        <w:tabs>
          <w:tab w:val="num" w:pos="0"/>
        </w:tabs>
        <w:spacing w:before="1" w:line="360" w:lineRule="auto"/>
        <w:ind w:left="0" w:firstLine="851"/>
      </w:pPr>
      <w:r w:rsidRPr="00FB5A4D">
        <w:t>Формулирование</w:t>
      </w:r>
      <w:r w:rsidRPr="00FB5A4D">
        <w:rPr>
          <w:spacing w:val="-3"/>
        </w:rPr>
        <w:t xml:space="preserve"> </w:t>
      </w:r>
      <w:r w:rsidRPr="00FB5A4D">
        <w:t>простых</w:t>
      </w:r>
      <w:r w:rsidRPr="00FB5A4D">
        <w:rPr>
          <w:spacing w:val="-2"/>
        </w:rPr>
        <w:t xml:space="preserve"> </w:t>
      </w:r>
      <w:r w:rsidRPr="00FB5A4D">
        <w:t>выводов</w:t>
      </w:r>
      <w:r w:rsidRPr="00FB5A4D">
        <w:rPr>
          <w:spacing w:val="-6"/>
        </w:rPr>
        <w:t xml:space="preserve"> </w:t>
      </w:r>
      <w:r w:rsidRPr="00FB5A4D">
        <w:t>на</w:t>
      </w:r>
      <w:r w:rsidRPr="00FB5A4D">
        <w:rPr>
          <w:spacing w:val="-2"/>
        </w:rPr>
        <w:t xml:space="preserve"> </w:t>
      </w:r>
      <w:r w:rsidRPr="00FB5A4D">
        <w:t>основе</w:t>
      </w:r>
      <w:r w:rsidRPr="00FB5A4D">
        <w:rPr>
          <w:spacing w:val="-3"/>
        </w:rPr>
        <w:t xml:space="preserve"> </w:t>
      </w:r>
      <w:r w:rsidRPr="00FB5A4D">
        <w:t>информации.</w:t>
      </w:r>
    </w:p>
    <w:p w:rsidR="00FE0FF2" w:rsidRPr="00FE0FF2" w:rsidRDefault="00FE0FF2" w:rsidP="00800CA1">
      <w:pPr>
        <w:tabs>
          <w:tab w:val="num" w:pos="0"/>
        </w:tabs>
        <w:spacing w:before="160" w:after="0" w:line="360" w:lineRule="auto"/>
        <w:ind w:right="10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F2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по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родному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(коми-</w:t>
      </w:r>
      <w:r w:rsidRPr="00FE0F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пермяцкому)</w:t>
      </w:r>
      <w:r w:rsidRPr="00FE0F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языку</w:t>
      </w:r>
      <w:r w:rsidRPr="00FE0F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на</w:t>
      </w:r>
      <w:r w:rsidRPr="00FE0F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уровне</w:t>
      </w:r>
      <w:r w:rsidRPr="00FE0F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E0FF2">
        <w:rPr>
          <w:rFonts w:ascii="Times New Roman" w:hAnsi="Times New Roman" w:cs="Times New Roman"/>
          <w:b/>
          <w:sz w:val="28"/>
          <w:szCs w:val="28"/>
        </w:rPr>
        <w:t>начального общего образования.</w:t>
      </w:r>
    </w:p>
    <w:p w:rsidR="00FE0FF2" w:rsidRPr="00E0566F" w:rsidRDefault="00FE0FF2" w:rsidP="00800CA1">
      <w:pPr>
        <w:tabs>
          <w:tab w:val="num" w:pos="0"/>
        </w:tabs>
        <w:spacing w:after="0" w:line="360" w:lineRule="auto"/>
        <w:ind w:right="105" w:firstLine="851"/>
        <w:rPr>
          <w:rFonts w:ascii="Times New Roman" w:hAnsi="Times New Roman" w:cs="Times New Roman"/>
          <w:b/>
          <w:sz w:val="28"/>
          <w:szCs w:val="28"/>
        </w:rPr>
      </w:pPr>
      <w:r w:rsidRPr="00800CA1">
        <w:rPr>
          <w:rFonts w:ascii="Times New Roman" w:hAnsi="Times New Roman" w:cs="Times New Roman"/>
          <w:sz w:val="28"/>
          <w:szCs w:val="28"/>
        </w:rPr>
        <w:t>В результате изучения родного (коми-пермяцкого) языка на уровне</w:t>
      </w:r>
      <w:r w:rsidRPr="00800C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0CA1">
        <w:rPr>
          <w:rFonts w:ascii="Times New Roman" w:hAnsi="Times New Roman" w:cs="Times New Roman"/>
          <w:sz w:val="28"/>
          <w:szCs w:val="28"/>
        </w:rPr>
        <w:t>начального общего образования у обучающегося будут сформированы следующие</w:t>
      </w:r>
      <w:r w:rsidRPr="00800C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E056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566F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E0FF2" w:rsidRDefault="00FE0FF2" w:rsidP="00FE0FF2">
      <w:pPr>
        <w:pStyle w:val="a4"/>
        <w:numPr>
          <w:ilvl w:val="0"/>
          <w:numId w:val="2"/>
        </w:numPr>
        <w:spacing w:line="360" w:lineRule="auto"/>
      </w:pPr>
      <w:r w:rsidRPr="00FB5A4D">
        <w:t>гражданско-патриотического</w:t>
      </w:r>
      <w:r w:rsidRPr="00FB5A4D">
        <w:rPr>
          <w:spacing w:val="-6"/>
        </w:rPr>
        <w:t xml:space="preserve"> </w:t>
      </w:r>
      <w:r w:rsidRPr="00FB5A4D">
        <w:t>воспитания:</w:t>
      </w:r>
    </w:p>
    <w:p w:rsidR="00FE0FF2" w:rsidRPr="00FB5A4D" w:rsidRDefault="00FE0FF2" w:rsidP="00FE0FF2">
      <w:pPr>
        <w:pStyle w:val="a4"/>
        <w:spacing w:line="360" w:lineRule="auto"/>
        <w:ind w:left="0" w:right="105" w:firstLine="851"/>
      </w:pPr>
      <w:r w:rsidRPr="00FB5A4D">
        <w:t>становление</w:t>
      </w:r>
      <w:r w:rsidRPr="00FB5A4D">
        <w:rPr>
          <w:spacing w:val="1"/>
        </w:rPr>
        <w:t xml:space="preserve"> </w:t>
      </w:r>
      <w:r w:rsidRPr="00FB5A4D">
        <w:t>ценностного</w:t>
      </w:r>
      <w:r w:rsidRPr="00FB5A4D">
        <w:rPr>
          <w:spacing w:val="1"/>
        </w:rPr>
        <w:t xml:space="preserve"> </w:t>
      </w:r>
      <w:r w:rsidRPr="00FB5A4D">
        <w:t>отношения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своей</w:t>
      </w:r>
      <w:r w:rsidRPr="00FB5A4D">
        <w:rPr>
          <w:spacing w:val="1"/>
        </w:rPr>
        <w:t xml:space="preserve"> </w:t>
      </w:r>
      <w:r w:rsidRPr="00FB5A4D">
        <w:t>Родине,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том</w:t>
      </w:r>
      <w:r w:rsidRPr="00FB5A4D">
        <w:rPr>
          <w:spacing w:val="1"/>
        </w:rPr>
        <w:t xml:space="preserve"> </w:t>
      </w:r>
      <w:r w:rsidRPr="00FB5A4D">
        <w:t>числе</w:t>
      </w:r>
      <w:r w:rsidRPr="00FB5A4D">
        <w:rPr>
          <w:spacing w:val="1"/>
        </w:rPr>
        <w:t xml:space="preserve"> </w:t>
      </w:r>
      <w:r w:rsidRPr="00FB5A4D">
        <w:t>через</w:t>
      </w:r>
      <w:r w:rsidRPr="00FB5A4D">
        <w:rPr>
          <w:spacing w:val="1"/>
        </w:rPr>
        <w:t xml:space="preserve"> </w:t>
      </w:r>
      <w:r w:rsidRPr="00FB5A4D">
        <w:t>изучение</w:t>
      </w:r>
      <w:r w:rsidRPr="00FB5A4D">
        <w:rPr>
          <w:spacing w:val="1"/>
        </w:rPr>
        <w:t xml:space="preserve"> </w:t>
      </w:r>
      <w:r w:rsidRPr="00FB5A4D">
        <w:t>родного</w:t>
      </w:r>
      <w:r w:rsidRPr="00FB5A4D">
        <w:rPr>
          <w:spacing w:val="1"/>
        </w:rPr>
        <w:t xml:space="preserve"> </w:t>
      </w:r>
      <w:r w:rsidRPr="00FB5A4D">
        <w:t>(коми-пермяцкого)</w:t>
      </w:r>
      <w:r w:rsidRPr="00FB5A4D">
        <w:rPr>
          <w:spacing w:val="1"/>
        </w:rPr>
        <w:t xml:space="preserve"> </w:t>
      </w:r>
      <w:r w:rsidRPr="00FB5A4D">
        <w:t>языка,</w:t>
      </w:r>
      <w:r w:rsidRPr="00FB5A4D">
        <w:rPr>
          <w:spacing w:val="1"/>
        </w:rPr>
        <w:t xml:space="preserve"> </w:t>
      </w:r>
      <w:r w:rsidRPr="00FB5A4D">
        <w:t>являющегося</w:t>
      </w:r>
      <w:r w:rsidRPr="00FB5A4D">
        <w:rPr>
          <w:spacing w:val="1"/>
        </w:rPr>
        <w:t xml:space="preserve"> </w:t>
      </w:r>
      <w:r w:rsidRPr="00FB5A4D">
        <w:t>частью</w:t>
      </w:r>
      <w:r w:rsidRPr="00FB5A4D">
        <w:rPr>
          <w:spacing w:val="1"/>
        </w:rPr>
        <w:t xml:space="preserve"> </w:t>
      </w:r>
      <w:r w:rsidRPr="00FB5A4D">
        <w:t>истории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культуры</w:t>
      </w:r>
      <w:r w:rsidRPr="00FB5A4D">
        <w:rPr>
          <w:spacing w:val="-3"/>
        </w:rPr>
        <w:t xml:space="preserve"> </w:t>
      </w:r>
      <w:r w:rsidRPr="00FB5A4D">
        <w:t>страны;</w:t>
      </w:r>
    </w:p>
    <w:p w:rsidR="00FE0FF2" w:rsidRDefault="00FE0FF2" w:rsidP="00FE0FF2">
      <w:pPr>
        <w:pStyle w:val="a4"/>
        <w:spacing w:line="360" w:lineRule="auto"/>
        <w:ind w:left="0" w:firstLine="851"/>
      </w:pPr>
      <w:r w:rsidRPr="00FB5A4D">
        <w:t>осознание</w:t>
      </w:r>
      <w:r w:rsidRPr="00FB5A4D">
        <w:rPr>
          <w:spacing w:val="1"/>
        </w:rPr>
        <w:t xml:space="preserve"> </w:t>
      </w:r>
      <w:r w:rsidRPr="00FB5A4D">
        <w:t>своей</w:t>
      </w:r>
      <w:r w:rsidRPr="00FB5A4D">
        <w:rPr>
          <w:spacing w:val="1"/>
        </w:rPr>
        <w:t xml:space="preserve"> </w:t>
      </w:r>
      <w:r w:rsidRPr="00FB5A4D">
        <w:t>этнокультурной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российской</w:t>
      </w:r>
      <w:r w:rsidRPr="00FB5A4D">
        <w:rPr>
          <w:spacing w:val="1"/>
        </w:rPr>
        <w:t xml:space="preserve"> </w:t>
      </w:r>
      <w:r w:rsidRPr="00FB5A4D">
        <w:t>гражданской</w:t>
      </w:r>
      <w:r w:rsidRPr="00FB5A4D">
        <w:rPr>
          <w:spacing w:val="1"/>
        </w:rPr>
        <w:t xml:space="preserve"> </w:t>
      </w:r>
      <w:r w:rsidRPr="00FB5A4D">
        <w:t>идентичности,</w:t>
      </w:r>
      <w:r w:rsidRPr="00FB5A4D">
        <w:rPr>
          <w:spacing w:val="-67"/>
        </w:rPr>
        <w:t xml:space="preserve"> </w:t>
      </w:r>
      <w:r w:rsidRPr="00FB5A4D">
        <w:t>понимание статуса родного (коми-пермяцкого) языка в Российской Федерации и в</w:t>
      </w:r>
      <w:r w:rsidRPr="00FB5A4D">
        <w:rPr>
          <w:spacing w:val="1"/>
        </w:rPr>
        <w:t xml:space="preserve"> </w:t>
      </w:r>
      <w:r w:rsidRPr="00FB5A4D">
        <w:t>субъекте;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right="104"/>
      </w:pPr>
      <w:r w:rsidRPr="00FB5A4D">
        <w:rPr>
          <w:spacing w:val="-1"/>
        </w:rPr>
        <w:t>сопричастность</w:t>
      </w:r>
      <w:r w:rsidRPr="00FB5A4D">
        <w:rPr>
          <w:spacing w:val="-19"/>
        </w:rPr>
        <w:t xml:space="preserve"> </w:t>
      </w:r>
      <w:r w:rsidRPr="00FB5A4D">
        <w:rPr>
          <w:spacing w:val="-1"/>
        </w:rPr>
        <w:t>к</w:t>
      </w:r>
      <w:r w:rsidRPr="00FB5A4D">
        <w:rPr>
          <w:spacing w:val="-16"/>
        </w:rPr>
        <w:t xml:space="preserve"> </w:t>
      </w:r>
      <w:r w:rsidRPr="00FB5A4D">
        <w:rPr>
          <w:spacing w:val="-1"/>
        </w:rPr>
        <w:t>прошлому,</w:t>
      </w:r>
      <w:r w:rsidRPr="00FB5A4D">
        <w:rPr>
          <w:spacing w:val="-17"/>
        </w:rPr>
        <w:t xml:space="preserve"> </w:t>
      </w:r>
      <w:r w:rsidRPr="00FB5A4D">
        <w:t>настоящему</w:t>
      </w:r>
      <w:r w:rsidRPr="00FB5A4D">
        <w:rPr>
          <w:spacing w:val="-16"/>
        </w:rPr>
        <w:t xml:space="preserve"> </w:t>
      </w:r>
      <w:r w:rsidRPr="00FB5A4D">
        <w:t>и</w:t>
      </w:r>
      <w:r w:rsidRPr="00FB5A4D">
        <w:rPr>
          <w:spacing w:val="-16"/>
        </w:rPr>
        <w:t xml:space="preserve"> </w:t>
      </w:r>
      <w:r w:rsidRPr="00FB5A4D">
        <w:t>будущему</w:t>
      </w:r>
      <w:r w:rsidRPr="00FB5A4D">
        <w:rPr>
          <w:spacing w:val="-16"/>
        </w:rPr>
        <w:t xml:space="preserve"> </w:t>
      </w:r>
      <w:r w:rsidRPr="00FB5A4D">
        <w:t>родного</w:t>
      </w:r>
      <w:r w:rsidRPr="00FB5A4D">
        <w:rPr>
          <w:spacing w:val="-15"/>
        </w:rPr>
        <w:t xml:space="preserve"> </w:t>
      </w:r>
      <w:r w:rsidRPr="00FB5A4D">
        <w:t>края,</w:t>
      </w:r>
      <w:r w:rsidRPr="00FB5A4D">
        <w:rPr>
          <w:spacing w:val="-18"/>
        </w:rPr>
        <w:t xml:space="preserve"> </w:t>
      </w:r>
      <w:r w:rsidRPr="00FB5A4D">
        <w:t>в</w:t>
      </w:r>
      <w:r w:rsidRPr="00FB5A4D">
        <w:rPr>
          <w:spacing w:val="-17"/>
        </w:rPr>
        <w:t xml:space="preserve"> </w:t>
      </w:r>
      <w:r w:rsidRPr="00FB5A4D">
        <w:t>том</w:t>
      </w:r>
      <w:r w:rsidRPr="00FB5A4D">
        <w:rPr>
          <w:spacing w:val="-19"/>
        </w:rPr>
        <w:t xml:space="preserve"> </w:t>
      </w:r>
      <w:r w:rsidRPr="00FB5A4D">
        <w:t>числе</w:t>
      </w:r>
      <w:r w:rsidRPr="00FB5A4D">
        <w:rPr>
          <w:spacing w:val="-68"/>
        </w:rPr>
        <w:t xml:space="preserve"> </w:t>
      </w:r>
      <w:r w:rsidRPr="00FB5A4D">
        <w:t>при</w:t>
      </w:r>
      <w:r w:rsidRPr="00FB5A4D">
        <w:rPr>
          <w:spacing w:val="-1"/>
        </w:rPr>
        <w:t xml:space="preserve"> </w:t>
      </w:r>
      <w:r w:rsidRPr="00FB5A4D">
        <w:t>работе</w:t>
      </w:r>
      <w:r w:rsidRPr="00FB5A4D">
        <w:rPr>
          <w:spacing w:val="-1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учебными текстами;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уважение</w:t>
      </w:r>
      <w:r w:rsidRPr="00FB5A4D">
        <w:rPr>
          <w:spacing w:val="-3"/>
        </w:rPr>
        <w:t xml:space="preserve"> </w:t>
      </w:r>
      <w:r w:rsidRPr="00FB5A4D">
        <w:t>к</w:t>
      </w:r>
      <w:r w:rsidRPr="00FB5A4D">
        <w:rPr>
          <w:spacing w:val="-2"/>
        </w:rPr>
        <w:t xml:space="preserve"> </w:t>
      </w:r>
      <w:r w:rsidRPr="00FB5A4D">
        <w:t>своему и</w:t>
      </w:r>
      <w:r w:rsidRPr="00FB5A4D">
        <w:rPr>
          <w:spacing w:val="-2"/>
        </w:rPr>
        <w:t xml:space="preserve"> </w:t>
      </w:r>
      <w:r w:rsidRPr="00FB5A4D">
        <w:t>другим</w:t>
      </w:r>
      <w:r w:rsidRPr="00FB5A4D">
        <w:rPr>
          <w:spacing w:val="-4"/>
        </w:rPr>
        <w:t xml:space="preserve"> </w:t>
      </w:r>
      <w:r w:rsidRPr="00FB5A4D">
        <w:t>народам</w:t>
      </w:r>
      <w:r w:rsidRPr="00FB5A4D">
        <w:rPr>
          <w:spacing w:val="-2"/>
        </w:rPr>
        <w:t xml:space="preserve"> </w:t>
      </w:r>
      <w:r w:rsidRPr="00FB5A4D">
        <w:t>России;</w:t>
      </w:r>
    </w:p>
    <w:p w:rsidR="00FE0FF2" w:rsidRDefault="00FE0FF2" w:rsidP="00FE0FF2">
      <w:pPr>
        <w:pStyle w:val="a4"/>
        <w:spacing w:before="1" w:line="360" w:lineRule="auto"/>
        <w:ind w:left="0" w:firstLine="851"/>
      </w:pPr>
      <w:r w:rsidRPr="00FB5A4D">
        <w:t>первоначальные представления о человеке как члене общества, о правах и</w:t>
      </w:r>
      <w:r w:rsidRPr="00FB5A4D">
        <w:rPr>
          <w:spacing w:val="1"/>
        </w:rPr>
        <w:t xml:space="preserve"> </w:t>
      </w:r>
      <w:r w:rsidRPr="00FB5A4D">
        <w:t>ответственности,</w:t>
      </w:r>
      <w:r w:rsidRPr="00FB5A4D">
        <w:rPr>
          <w:spacing w:val="-13"/>
        </w:rPr>
        <w:t xml:space="preserve"> </w:t>
      </w:r>
      <w:r w:rsidRPr="00FB5A4D">
        <w:t>уважении</w:t>
      </w:r>
      <w:r w:rsidRPr="00FB5A4D">
        <w:rPr>
          <w:spacing w:val="-13"/>
        </w:rPr>
        <w:t xml:space="preserve"> </w:t>
      </w:r>
      <w:r w:rsidRPr="00FB5A4D">
        <w:t>и</w:t>
      </w:r>
      <w:r w:rsidRPr="00FB5A4D">
        <w:rPr>
          <w:spacing w:val="-13"/>
        </w:rPr>
        <w:t xml:space="preserve"> </w:t>
      </w:r>
      <w:r w:rsidRPr="00FB5A4D">
        <w:t>достоинстве</w:t>
      </w:r>
      <w:r w:rsidRPr="00FB5A4D">
        <w:rPr>
          <w:spacing w:val="-11"/>
        </w:rPr>
        <w:t xml:space="preserve"> </w:t>
      </w:r>
      <w:r w:rsidRPr="00FB5A4D">
        <w:t>человека,</w:t>
      </w:r>
      <w:r w:rsidRPr="00FB5A4D">
        <w:rPr>
          <w:spacing w:val="-12"/>
        </w:rPr>
        <w:t xml:space="preserve"> </w:t>
      </w:r>
      <w:r w:rsidRPr="00FB5A4D">
        <w:t>о</w:t>
      </w:r>
      <w:r w:rsidRPr="00FB5A4D">
        <w:rPr>
          <w:spacing w:val="-12"/>
        </w:rPr>
        <w:t xml:space="preserve"> </w:t>
      </w:r>
      <w:r w:rsidRPr="00FB5A4D">
        <w:t>нравственно-этических</w:t>
      </w:r>
      <w:r w:rsidRPr="00FB5A4D">
        <w:rPr>
          <w:spacing w:val="-10"/>
        </w:rPr>
        <w:t xml:space="preserve"> </w:t>
      </w:r>
      <w:r w:rsidRPr="00FB5A4D">
        <w:t>нормах</w:t>
      </w:r>
      <w:r w:rsidRPr="00FB5A4D">
        <w:rPr>
          <w:spacing w:val="-68"/>
        </w:rPr>
        <w:t xml:space="preserve"> </w:t>
      </w:r>
      <w:r w:rsidRPr="00FB5A4D">
        <w:t>поведения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правилах</w:t>
      </w:r>
      <w:r w:rsidRPr="00FB5A4D">
        <w:rPr>
          <w:spacing w:val="1"/>
        </w:rPr>
        <w:t xml:space="preserve"> </w:t>
      </w:r>
      <w:r w:rsidRPr="00FB5A4D">
        <w:t>межличностных</w:t>
      </w:r>
      <w:r w:rsidRPr="00FB5A4D">
        <w:rPr>
          <w:spacing w:val="1"/>
        </w:rPr>
        <w:t xml:space="preserve"> </w:t>
      </w:r>
      <w:r w:rsidRPr="00FB5A4D">
        <w:t>отношений,</w:t>
      </w:r>
      <w:r w:rsidRPr="00FB5A4D">
        <w:rPr>
          <w:spacing w:val="1"/>
        </w:rPr>
        <w:t xml:space="preserve"> </w:t>
      </w:r>
      <w:r w:rsidRPr="00FB5A4D">
        <w:t>через</w:t>
      </w:r>
      <w:r w:rsidRPr="00FB5A4D">
        <w:rPr>
          <w:spacing w:val="1"/>
        </w:rPr>
        <w:t xml:space="preserve"> </w:t>
      </w:r>
      <w:r w:rsidRPr="00FB5A4D">
        <w:t>работу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учебными</w:t>
      </w:r>
      <w:r w:rsidRPr="00FB5A4D">
        <w:rPr>
          <w:spacing w:val="1"/>
        </w:rPr>
        <w:t xml:space="preserve"> </w:t>
      </w:r>
      <w:r w:rsidRPr="00FB5A4D">
        <w:t>текстами</w:t>
      </w:r>
      <w:r>
        <w:t>.</w:t>
      </w:r>
    </w:p>
    <w:p w:rsidR="00FE0FF2" w:rsidRPr="00FE0FF2" w:rsidRDefault="00FE0FF2" w:rsidP="00FE0FF2">
      <w:pPr>
        <w:pStyle w:val="a3"/>
        <w:numPr>
          <w:ilvl w:val="0"/>
          <w:numId w:val="2"/>
        </w:numPr>
        <w:tabs>
          <w:tab w:val="num" w:pos="0"/>
          <w:tab w:val="left" w:pos="1127"/>
        </w:tabs>
        <w:spacing w:line="360" w:lineRule="auto"/>
        <w:rPr>
          <w:sz w:val="28"/>
          <w:szCs w:val="28"/>
        </w:rPr>
      </w:pPr>
      <w:r w:rsidRPr="00FE0FF2">
        <w:rPr>
          <w:sz w:val="28"/>
          <w:szCs w:val="28"/>
        </w:rPr>
        <w:t>духовно-нравственного</w:t>
      </w:r>
      <w:r w:rsidRPr="00FE0FF2">
        <w:rPr>
          <w:spacing w:val="-7"/>
          <w:sz w:val="28"/>
          <w:szCs w:val="28"/>
        </w:rPr>
        <w:t xml:space="preserve"> </w:t>
      </w:r>
      <w:r w:rsidRPr="00FE0FF2">
        <w:rPr>
          <w:sz w:val="28"/>
          <w:szCs w:val="28"/>
        </w:rPr>
        <w:t>воспитания: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признание</w:t>
      </w:r>
      <w:r w:rsidRPr="00FB5A4D">
        <w:rPr>
          <w:spacing w:val="-4"/>
        </w:rPr>
        <w:t xml:space="preserve"> </w:t>
      </w:r>
      <w:r w:rsidRPr="00FB5A4D">
        <w:t>индивидуальности</w:t>
      </w:r>
      <w:r w:rsidRPr="00FB5A4D">
        <w:rPr>
          <w:spacing w:val="-5"/>
        </w:rPr>
        <w:t xml:space="preserve"> </w:t>
      </w:r>
      <w:r w:rsidRPr="00FB5A4D">
        <w:t>каждого</w:t>
      </w:r>
      <w:r w:rsidRPr="00FB5A4D">
        <w:rPr>
          <w:spacing w:val="-4"/>
        </w:rPr>
        <w:t xml:space="preserve"> </w:t>
      </w:r>
      <w:r w:rsidRPr="00FB5A4D">
        <w:t>человека;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113" w:right="108"/>
      </w:pPr>
      <w:r w:rsidRPr="00FB5A4D">
        <w:t>проявление сопереживания, уважения и доброжелательности (в том числе с</w:t>
      </w:r>
      <w:r w:rsidRPr="00FB5A4D">
        <w:rPr>
          <w:spacing w:val="1"/>
        </w:rPr>
        <w:t xml:space="preserve"> </w:t>
      </w:r>
      <w:r w:rsidRPr="00FB5A4D">
        <w:t>использованием</w:t>
      </w:r>
      <w:r w:rsidRPr="00FB5A4D">
        <w:rPr>
          <w:spacing w:val="-3"/>
        </w:rPr>
        <w:t xml:space="preserve"> </w:t>
      </w:r>
      <w:r w:rsidRPr="00FB5A4D">
        <w:t>языковых</w:t>
      </w:r>
      <w:r w:rsidRPr="00FB5A4D">
        <w:rPr>
          <w:spacing w:val="-1"/>
        </w:rPr>
        <w:t xml:space="preserve"> </w:t>
      </w:r>
      <w:r w:rsidRPr="00FB5A4D">
        <w:t>средств</w:t>
      </w:r>
      <w:r w:rsidRPr="00FB5A4D">
        <w:rPr>
          <w:spacing w:val="-3"/>
        </w:rPr>
        <w:t xml:space="preserve"> </w:t>
      </w:r>
      <w:r w:rsidRPr="00FB5A4D">
        <w:t>для</w:t>
      </w:r>
      <w:r w:rsidRPr="00FB5A4D">
        <w:rPr>
          <w:spacing w:val="-1"/>
        </w:rPr>
        <w:t xml:space="preserve"> </w:t>
      </w:r>
      <w:r w:rsidRPr="00FB5A4D">
        <w:t>выражения</w:t>
      </w:r>
      <w:r w:rsidRPr="00FB5A4D">
        <w:rPr>
          <w:spacing w:val="-1"/>
        </w:rPr>
        <w:t xml:space="preserve"> </w:t>
      </w:r>
      <w:r w:rsidRPr="00FB5A4D">
        <w:t>своего</w:t>
      </w:r>
      <w:r w:rsidRPr="00FB5A4D">
        <w:rPr>
          <w:spacing w:val="-1"/>
        </w:rPr>
        <w:t xml:space="preserve"> </w:t>
      </w:r>
      <w:r w:rsidRPr="00FB5A4D">
        <w:t>состояния</w:t>
      </w:r>
      <w:r w:rsidRPr="00FB5A4D">
        <w:rPr>
          <w:spacing w:val="-1"/>
        </w:rPr>
        <w:t xml:space="preserve"> </w:t>
      </w:r>
      <w:r w:rsidRPr="00FB5A4D">
        <w:t>и</w:t>
      </w:r>
      <w:r w:rsidRPr="00FB5A4D">
        <w:rPr>
          <w:spacing w:val="-2"/>
        </w:rPr>
        <w:t xml:space="preserve"> </w:t>
      </w:r>
      <w:r w:rsidRPr="00FB5A4D">
        <w:t>чувств);</w:t>
      </w:r>
    </w:p>
    <w:p w:rsidR="00FE0FF2" w:rsidRDefault="00FE0FF2" w:rsidP="00FE0FF2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неприятие любых форм поведения, направленных на причинение физического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морального</w:t>
      </w:r>
      <w:r w:rsidRPr="00FB5A4D">
        <w:rPr>
          <w:spacing w:val="1"/>
        </w:rPr>
        <w:t xml:space="preserve"> </w:t>
      </w:r>
      <w:r w:rsidRPr="00FB5A4D">
        <w:t>вреда</w:t>
      </w:r>
      <w:r w:rsidRPr="00FB5A4D">
        <w:rPr>
          <w:spacing w:val="1"/>
        </w:rPr>
        <w:t xml:space="preserve"> </w:t>
      </w:r>
      <w:r w:rsidRPr="00FB5A4D">
        <w:t>другим</w:t>
      </w:r>
      <w:r w:rsidRPr="00FB5A4D">
        <w:rPr>
          <w:spacing w:val="1"/>
        </w:rPr>
        <w:t xml:space="preserve"> </w:t>
      </w:r>
      <w:r w:rsidRPr="00FB5A4D">
        <w:t>людям</w:t>
      </w:r>
      <w:r w:rsidRPr="00FB5A4D">
        <w:rPr>
          <w:spacing w:val="1"/>
        </w:rPr>
        <w:t xml:space="preserve"> </w:t>
      </w:r>
      <w:r w:rsidRPr="00FB5A4D">
        <w:t>(в</w:t>
      </w:r>
      <w:r w:rsidRPr="00FB5A4D">
        <w:rPr>
          <w:spacing w:val="1"/>
        </w:rPr>
        <w:t xml:space="preserve"> </w:t>
      </w:r>
      <w:r w:rsidRPr="00FB5A4D">
        <w:t>том</w:t>
      </w:r>
      <w:r w:rsidRPr="00FB5A4D">
        <w:rPr>
          <w:spacing w:val="1"/>
        </w:rPr>
        <w:t xml:space="preserve"> </w:t>
      </w:r>
      <w:r w:rsidRPr="00FB5A4D">
        <w:t>числе</w:t>
      </w:r>
      <w:r w:rsidRPr="00FB5A4D">
        <w:rPr>
          <w:spacing w:val="1"/>
        </w:rPr>
        <w:t xml:space="preserve"> </w:t>
      </w:r>
      <w:r w:rsidRPr="00FB5A4D">
        <w:t>связанного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использованием</w:t>
      </w:r>
      <w:r w:rsidRPr="00FB5A4D">
        <w:rPr>
          <w:spacing w:val="1"/>
        </w:rPr>
        <w:t xml:space="preserve"> </w:t>
      </w:r>
      <w:r w:rsidRPr="00FB5A4D">
        <w:t>недопустимых</w:t>
      </w:r>
      <w:r w:rsidRPr="00FB5A4D">
        <w:rPr>
          <w:spacing w:val="-1"/>
        </w:rPr>
        <w:t xml:space="preserve"> </w:t>
      </w:r>
      <w:r w:rsidRPr="00FB5A4D">
        <w:t>средств</w:t>
      </w:r>
      <w:r w:rsidRPr="00FB5A4D">
        <w:rPr>
          <w:spacing w:val="-1"/>
        </w:rPr>
        <w:t xml:space="preserve"> </w:t>
      </w:r>
      <w:r w:rsidR="005B57A3">
        <w:t>языка).</w:t>
      </w:r>
    </w:p>
    <w:p w:rsidR="00FE0FF2" w:rsidRPr="00FE0FF2" w:rsidRDefault="00FE0FF2" w:rsidP="00FE0FF2">
      <w:pPr>
        <w:pStyle w:val="a3"/>
        <w:numPr>
          <w:ilvl w:val="0"/>
          <w:numId w:val="2"/>
        </w:numPr>
        <w:tabs>
          <w:tab w:val="num" w:pos="0"/>
          <w:tab w:val="left" w:pos="1127"/>
        </w:tabs>
        <w:spacing w:line="360" w:lineRule="auto"/>
        <w:rPr>
          <w:sz w:val="28"/>
          <w:szCs w:val="28"/>
        </w:rPr>
      </w:pPr>
      <w:r w:rsidRPr="00FE0FF2">
        <w:rPr>
          <w:sz w:val="28"/>
          <w:szCs w:val="28"/>
        </w:rPr>
        <w:lastRenderedPageBreak/>
        <w:t>эстетического</w:t>
      </w:r>
      <w:r w:rsidRPr="00FE0FF2">
        <w:rPr>
          <w:spacing w:val="-6"/>
          <w:sz w:val="28"/>
          <w:szCs w:val="28"/>
        </w:rPr>
        <w:t xml:space="preserve"> </w:t>
      </w:r>
      <w:r w:rsidRPr="00FE0FF2">
        <w:rPr>
          <w:sz w:val="28"/>
          <w:szCs w:val="28"/>
        </w:rPr>
        <w:t>воспитания:</w:t>
      </w:r>
    </w:p>
    <w:p w:rsidR="00FE0FF2" w:rsidRPr="00FB5A4D" w:rsidRDefault="00FE0FF2" w:rsidP="00FE0FF2">
      <w:pPr>
        <w:pStyle w:val="a4"/>
        <w:tabs>
          <w:tab w:val="num" w:pos="0"/>
        </w:tabs>
        <w:spacing w:line="360" w:lineRule="auto"/>
        <w:ind w:left="114" w:right="102"/>
      </w:pPr>
      <w:r w:rsidRPr="00FB5A4D">
        <w:t>уважительное</w:t>
      </w:r>
      <w:r w:rsidRPr="00FB5A4D">
        <w:rPr>
          <w:spacing w:val="1"/>
        </w:rPr>
        <w:t xml:space="preserve"> </w:t>
      </w:r>
      <w:r w:rsidRPr="00FB5A4D">
        <w:t>отношение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интерес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художественной</w:t>
      </w:r>
      <w:r w:rsidRPr="00FB5A4D">
        <w:rPr>
          <w:spacing w:val="1"/>
        </w:rPr>
        <w:t xml:space="preserve"> </w:t>
      </w:r>
      <w:r w:rsidRPr="00FB5A4D">
        <w:t>культуре,</w:t>
      </w:r>
      <w:r w:rsidRPr="00FB5A4D">
        <w:rPr>
          <w:spacing w:val="1"/>
        </w:rPr>
        <w:t xml:space="preserve"> </w:t>
      </w:r>
      <w:r w:rsidRPr="00FB5A4D">
        <w:t>восприимчивость</w:t>
      </w:r>
      <w:r w:rsidRPr="00FB5A4D">
        <w:rPr>
          <w:spacing w:val="-13"/>
        </w:rPr>
        <w:t xml:space="preserve"> </w:t>
      </w:r>
      <w:r w:rsidRPr="00FB5A4D">
        <w:t>к</w:t>
      </w:r>
      <w:r w:rsidRPr="00FB5A4D">
        <w:rPr>
          <w:spacing w:val="-15"/>
        </w:rPr>
        <w:t xml:space="preserve"> </w:t>
      </w:r>
      <w:r w:rsidRPr="00FB5A4D">
        <w:t>разным</w:t>
      </w:r>
      <w:r w:rsidRPr="00FB5A4D">
        <w:rPr>
          <w:spacing w:val="-13"/>
        </w:rPr>
        <w:t xml:space="preserve"> </w:t>
      </w:r>
      <w:r w:rsidRPr="00FB5A4D">
        <w:t>видам</w:t>
      </w:r>
      <w:r w:rsidRPr="00FB5A4D">
        <w:rPr>
          <w:spacing w:val="-12"/>
        </w:rPr>
        <w:t xml:space="preserve"> </w:t>
      </w:r>
      <w:r w:rsidRPr="00FB5A4D">
        <w:t>искусства,</w:t>
      </w:r>
      <w:r w:rsidRPr="00FB5A4D">
        <w:rPr>
          <w:spacing w:val="-13"/>
        </w:rPr>
        <w:t xml:space="preserve"> </w:t>
      </w:r>
      <w:r w:rsidRPr="00FB5A4D">
        <w:t>традициям</w:t>
      </w:r>
      <w:r w:rsidRPr="00FB5A4D">
        <w:rPr>
          <w:spacing w:val="-13"/>
        </w:rPr>
        <w:t xml:space="preserve"> </w:t>
      </w:r>
      <w:r w:rsidRPr="00FB5A4D">
        <w:t>и</w:t>
      </w:r>
      <w:r w:rsidRPr="00FB5A4D">
        <w:rPr>
          <w:spacing w:val="-14"/>
        </w:rPr>
        <w:t xml:space="preserve"> </w:t>
      </w:r>
      <w:r w:rsidRPr="00FB5A4D">
        <w:t>творчеству</w:t>
      </w:r>
      <w:r w:rsidRPr="00FB5A4D">
        <w:rPr>
          <w:spacing w:val="-10"/>
        </w:rPr>
        <w:t xml:space="preserve"> </w:t>
      </w:r>
      <w:r w:rsidRPr="00FB5A4D">
        <w:t>своего</w:t>
      </w:r>
      <w:r w:rsidRPr="00FB5A4D">
        <w:rPr>
          <w:spacing w:val="-13"/>
        </w:rPr>
        <w:t xml:space="preserve"> </w:t>
      </w:r>
      <w:r w:rsidRPr="00FB5A4D">
        <w:t>и</w:t>
      </w:r>
      <w:r w:rsidRPr="00FB5A4D">
        <w:rPr>
          <w:spacing w:val="-14"/>
        </w:rPr>
        <w:t xml:space="preserve"> </w:t>
      </w:r>
      <w:r w:rsidRPr="00FB5A4D">
        <w:t>других</w:t>
      </w:r>
      <w:r w:rsidRPr="00FB5A4D">
        <w:rPr>
          <w:spacing w:val="-67"/>
        </w:rPr>
        <w:t xml:space="preserve"> </w:t>
      </w:r>
      <w:r w:rsidRPr="00FB5A4D">
        <w:t>народов;</w:t>
      </w:r>
    </w:p>
    <w:p w:rsidR="00FE0FF2" w:rsidRDefault="00FE0FF2" w:rsidP="00FE0FF2">
      <w:pPr>
        <w:pStyle w:val="a4"/>
        <w:tabs>
          <w:tab w:val="num" w:pos="0"/>
        </w:tabs>
        <w:spacing w:before="1" w:line="360" w:lineRule="auto"/>
        <w:ind w:left="114" w:right="102"/>
      </w:pPr>
      <w:r w:rsidRPr="00FB5A4D">
        <w:t>стремление к самовыражению в искусстве слова, осознание важности родного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-4"/>
        </w:rPr>
        <w:t xml:space="preserve"> </w:t>
      </w:r>
      <w:r w:rsidRPr="00FB5A4D">
        <w:t>как</w:t>
      </w:r>
      <w:r w:rsidRPr="00FB5A4D">
        <w:rPr>
          <w:spacing w:val="-1"/>
        </w:rPr>
        <w:t xml:space="preserve"> </w:t>
      </w:r>
      <w:r w:rsidRPr="00FB5A4D">
        <w:t>средства</w:t>
      </w:r>
      <w:r w:rsidRPr="00FB5A4D">
        <w:rPr>
          <w:spacing w:val="-3"/>
        </w:rPr>
        <w:t xml:space="preserve"> </w:t>
      </w:r>
      <w:r w:rsidRPr="00FB5A4D">
        <w:t>общения</w:t>
      </w:r>
      <w:r w:rsidRPr="00FB5A4D">
        <w:rPr>
          <w:spacing w:val="-3"/>
        </w:rPr>
        <w:t xml:space="preserve"> </w:t>
      </w:r>
      <w:r w:rsidR="005B57A3">
        <w:t>и самовыражения.</w:t>
      </w:r>
    </w:p>
    <w:p w:rsidR="005B57A3" w:rsidRPr="005B57A3" w:rsidRDefault="005B57A3" w:rsidP="005B57A3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right="104" w:firstLine="851"/>
        <w:rPr>
          <w:sz w:val="28"/>
          <w:szCs w:val="28"/>
        </w:rPr>
      </w:pPr>
      <w:r w:rsidRPr="005B57A3">
        <w:rPr>
          <w:sz w:val="28"/>
          <w:szCs w:val="28"/>
        </w:rPr>
        <w:t>физического</w:t>
      </w:r>
      <w:r w:rsidRPr="005B57A3">
        <w:rPr>
          <w:spacing w:val="1"/>
          <w:sz w:val="28"/>
          <w:szCs w:val="28"/>
        </w:rPr>
        <w:t xml:space="preserve"> </w:t>
      </w:r>
      <w:r w:rsidRPr="005B57A3">
        <w:rPr>
          <w:sz w:val="28"/>
          <w:szCs w:val="28"/>
        </w:rPr>
        <w:t>воспитания,</w:t>
      </w:r>
      <w:r w:rsidRPr="005B57A3">
        <w:rPr>
          <w:spacing w:val="1"/>
          <w:sz w:val="28"/>
          <w:szCs w:val="28"/>
        </w:rPr>
        <w:t xml:space="preserve"> </w:t>
      </w:r>
      <w:r w:rsidRPr="005B57A3">
        <w:rPr>
          <w:sz w:val="28"/>
          <w:szCs w:val="28"/>
        </w:rPr>
        <w:t>формирования</w:t>
      </w:r>
      <w:r w:rsidRPr="005B57A3">
        <w:rPr>
          <w:spacing w:val="1"/>
          <w:sz w:val="28"/>
          <w:szCs w:val="28"/>
        </w:rPr>
        <w:t xml:space="preserve"> </w:t>
      </w:r>
      <w:r w:rsidRPr="005B57A3">
        <w:rPr>
          <w:sz w:val="28"/>
          <w:szCs w:val="28"/>
        </w:rPr>
        <w:t>культуры</w:t>
      </w:r>
      <w:r w:rsidRPr="005B57A3">
        <w:rPr>
          <w:spacing w:val="1"/>
          <w:sz w:val="28"/>
          <w:szCs w:val="28"/>
        </w:rPr>
        <w:t xml:space="preserve"> </w:t>
      </w:r>
      <w:r w:rsidRPr="005B57A3">
        <w:rPr>
          <w:sz w:val="28"/>
          <w:szCs w:val="28"/>
        </w:rPr>
        <w:t>здоровья</w:t>
      </w:r>
      <w:r w:rsidRPr="005B57A3">
        <w:rPr>
          <w:spacing w:val="1"/>
          <w:sz w:val="28"/>
          <w:szCs w:val="28"/>
        </w:rPr>
        <w:t xml:space="preserve"> </w:t>
      </w:r>
      <w:r w:rsidRPr="005B57A3">
        <w:rPr>
          <w:sz w:val="28"/>
          <w:szCs w:val="28"/>
        </w:rPr>
        <w:t>и</w:t>
      </w:r>
      <w:r w:rsidRPr="005B57A3">
        <w:rPr>
          <w:spacing w:val="-67"/>
          <w:sz w:val="28"/>
          <w:szCs w:val="28"/>
        </w:rPr>
        <w:t xml:space="preserve"> </w:t>
      </w:r>
      <w:r w:rsidRPr="005B57A3">
        <w:rPr>
          <w:sz w:val="28"/>
          <w:szCs w:val="28"/>
        </w:rPr>
        <w:t>эмоционального</w:t>
      </w:r>
      <w:r w:rsidRPr="005B57A3">
        <w:rPr>
          <w:spacing w:val="-1"/>
          <w:sz w:val="28"/>
          <w:szCs w:val="28"/>
        </w:rPr>
        <w:t xml:space="preserve"> </w:t>
      </w:r>
      <w:r w:rsidRPr="005B57A3">
        <w:rPr>
          <w:sz w:val="28"/>
          <w:szCs w:val="28"/>
        </w:rPr>
        <w:t>благополучия: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114" w:right="102"/>
      </w:pPr>
      <w:r w:rsidRPr="00FB5A4D">
        <w:t>соблюдение правил здорового и безопасного (для себя и других людей) образа</w:t>
      </w:r>
      <w:r w:rsidRPr="00FB5A4D">
        <w:rPr>
          <w:spacing w:val="1"/>
        </w:rPr>
        <w:t xml:space="preserve"> </w:t>
      </w:r>
      <w:r w:rsidRPr="00FB5A4D">
        <w:t>жизни в окружающей среде (в том числе информационной) в процессе языкового</w:t>
      </w:r>
      <w:r w:rsidRPr="00FB5A4D">
        <w:rPr>
          <w:spacing w:val="1"/>
        </w:rPr>
        <w:t xml:space="preserve"> </w:t>
      </w:r>
      <w:r w:rsidRPr="00FB5A4D">
        <w:t>образования;</w:t>
      </w:r>
    </w:p>
    <w:p w:rsidR="005B57A3" w:rsidRDefault="005B57A3" w:rsidP="005B57A3">
      <w:pPr>
        <w:pStyle w:val="a4"/>
        <w:tabs>
          <w:tab w:val="num" w:pos="0"/>
        </w:tabs>
        <w:spacing w:before="1" w:line="360" w:lineRule="auto"/>
        <w:ind w:left="114" w:right="102"/>
      </w:pPr>
      <w:r w:rsidRPr="00FB5A4D">
        <w:t>бережное</w:t>
      </w:r>
      <w:r w:rsidRPr="00FB5A4D">
        <w:rPr>
          <w:spacing w:val="1"/>
        </w:rPr>
        <w:t xml:space="preserve"> </w:t>
      </w:r>
      <w:r w:rsidRPr="00FB5A4D">
        <w:t>отношение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физическому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психическому</w:t>
      </w:r>
      <w:r w:rsidRPr="00FB5A4D">
        <w:rPr>
          <w:spacing w:val="1"/>
        </w:rPr>
        <w:t xml:space="preserve"> </w:t>
      </w:r>
      <w:r w:rsidRPr="00FB5A4D">
        <w:t>здоровью,</w:t>
      </w:r>
      <w:r w:rsidRPr="00FB5A4D">
        <w:rPr>
          <w:spacing w:val="1"/>
        </w:rPr>
        <w:t xml:space="preserve"> </w:t>
      </w:r>
      <w:r w:rsidRPr="00FB5A4D">
        <w:t>выбор</w:t>
      </w:r>
      <w:r w:rsidRPr="00FB5A4D">
        <w:rPr>
          <w:spacing w:val="-67"/>
        </w:rPr>
        <w:t xml:space="preserve"> </w:t>
      </w:r>
      <w:r w:rsidRPr="00FB5A4D">
        <w:t>приемлемых</w:t>
      </w:r>
      <w:r w:rsidRPr="00FB5A4D">
        <w:rPr>
          <w:spacing w:val="-3"/>
        </w:rPr>
        <w:t xml:space="preserve"> </w:t>
      </w:r>
      <w:r w:rsidRPr="00FB5A4D">
        <w:t>способов</w:t>
      </w:r>
      <w:r w:rsidRPr="00FB5A4D">
        <w:rPr>
          <w:spacing w:val="-4"/>
        </w:rPr>
        <w:t xml:space="preserve"> </w:t>
      </w:r>
      <w:r w:rsidRPr="00FB5A4D">
        <w:t>речевого</w:t>
      </w:r>
      <w:r w:rsidRPr="00FB5A4D">
        <w:rPr>
          <w:spacing w:val="-3"/>
        </w:rPr>
        <w:t xml:space="preserve"> </w:t>
      </w:r>
      <w:r w:rsidRPr="00FB5A4D">
        <w:t>самовыражения,</w:t>
      </w:r>
      <w:r w:rsidRPr="00FB5A4D">
        <w:rPr>
          <w:spacing w:val="-4"/>
        </w:rPr>
        <w:t xml:space="preserve"> </w:t>
      </w:r>
      <w:r w:rsidRPr="00FB5A4D">
        <w:t>соблюдение</w:t>
      </w:r>
      <w:r w:rsidRPr="00FB5A4D">
        <w:rPr>
          <w:spacing w:val="-4"/>
        </w:rPr>
        <w:t xml:space="preserve"> </w:t>
      </w:r>
      <w:r w:rsidRPr="00FB5A4D">
        <w:t>норм</w:t>
      </w:r>
      <w:r w:rsidRPr="00FB5A4D">
        <w:rPr>
          <w:spacing w:val="-4"/>
        </w:rPr>
        <w:t xml:space="preserve"> </w:t>
      </w:r>
      <w:r w:rsidRPr="00FB5A4D">
        <w:t>речевого</w:t>
      </w:r>
      <w:r w:rsidRPr="00FB5A4D">
        <w:rPr>
          <w:spacing w:val="-3"/>
        </w:rPr>
        <w:t xml:space="preserve"> </w:t>
      </w:r>
      <w:r w:rsidRPr="00FB5A4D">
        <w:t>этикета</w:t>
      </w:r>
      <w:r>
        <w:t>.</w:t>
      </w:r>
    </w:p>
    <w:p w:rsidR="005B57A3" w:rsidRPr="005B57A3" w:rsidRDefault="007D2468" w:rsidP="007D2468">
      <w:pPr>
        <w:pStyle w:val="a3"/>
        <w:numPr>
          <w:ilvl w:val="0"/>
          <w:numId w:val="2"/>
        </w:numPr>
        <w:tabs>
          <w:tab w:val="num" w:pos="0"/>
          <w:tab w:val="left" w:pos="112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7A3" w:rsidRPr="005B57A3">
        <w:rPr>
          <w:sz w:val="28"/>
          <w:szCs w:val="28"/>
        </w:rPr>
        <w:t>трудового</w:t>
      </w:r>
      <w:r w:rsidR="005B57A3" w:rsidRPr="005B57A3">
        <w:rPr>
          <w:spacing w:val="-4"/>
          <w:sz w:val="28"/>
          <w:szCs w:val="28"/>
        </w:rPr>
        <w:t xml:space="preserve"> </w:t>
      </w:r>
      <w:r w:rsidR="005B57A3" w:rsidRPr="005B57A3">
        <w:rPr>
          <w:sz w:val="28"/>
          <w:szCs w:val="28"/>
        </w:rPr>
        <w:t>воспитания:</w:t>
      </w:r>
    </w:p>
    <w:p w:rsidR="005B57A3" w:rsidRDefault="005B57A3" w:rsidP="005B57A3">
      <w:pPr>
        <w:pStyle w:val="a4"/>
        <w:tabs>
          <w:tab w:val="num" w:pos="0"/>
        </w:tabs>
        <w:spacing w:before="1" w:line="360" w:lineRule="auto"/>
        <w:ind w:left="114" w:right="102"/>
      </w:pPr>
      <w:r w:rsidRPr="00FB5A4D">
        <w:t>осознание</w:t>
      </w:r>
      <w:r w:rsidRPr="00FB5A4D">
        <w:rPr>
          <w:spacing w:val="1"/>
        </w:rPr>
        <w:t xml:space="preserve"> </w:t>
      </w:r>
      <w:r w:rsidRPr="00FB5A4D">
        <w:t>ценности</w:t>
      </w:r>
      <w:r w:rsidRPr="00FB5A4D">
        <w:rPr>
          <w:spacing w:val="1"/>
        </w:rPr>
        <w:t xml:space="preserve"> </w:t>
      </w:r>
      <w:r w:rsidRPr="00FB5A4D">
        <w:t>труда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жизни</w:t>
      </w:r>
      <w:r w:rsidRPr="00FB5A4D">
        <w:rPr>
          <w:spacing w:val="1"/>
        </w:rPr>
        <w:t xml:space="preserve"> </w:t>
      </w:r>
      <w:r w:rsidRPr="00FB5A4D">
        <w:t>человека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общества,</w:t>
      </w:r>
      <w:r w:rsidRPr="00FB5A4D">
        <w:rPr>
          <w:spacing w:val="1"/>
        </w:rPr>
        <w:t xml:space="preserve"> </w:t>
      </w:r>
      <w:r w:rsidRPr="00FB5A4D">
        <w:t>ответственное</w:t>
      </w:r>
      <w:r w:rsidRPr="00FB5A4D">
        <w:rPr>
          <w:spacing w:val="1"/>
        </w:rPr>
        <w:t xml:space="preserve"> </w:t>
      </w:r>
      <w:r w:rsidRPr="00FB5A4D">
        <w:rPr>
          <w:spacing w:val="-1"/>
        </w:rPr>
        <w:t>потребление</w:t>
      </w:r>
      <w:r w:rsidRPr="00FB5A4D">
        <w:rPr>
          <w:spacing w:val="-18"/>
        </w:rPr>
        <w:t xml:space="preserve"> </w:t>
      </w:r>
      <w:r w:rsidRPr="00FB5A4D">
        <w:rPr>
          <w:spacing w:val="-1"/>
        </w:rPr>
        <w:t>и</w:t>
      </w:r>
      <w:r w:rsidRPr="00FB5A4D">
        <w:rPr>
          <w:spacing w:val="-17"/>
        </w:rPr>
        <w:t xml:space="preserve"> </w:t>
      </w:r>
      <w:r w:rsidRPr="00FB5A4D">
        <w:rPr>
          <w:spacing w:val="-1"/>
        </w:rPr>
        <w:t>бережное</w:t>
      </w:r>
      <w:r w:rsidRPr="00FB5A4D">
        <w:rPr>
          <w:spacing w:val="-17"/>
        </w:rPr>
        <w:t xml:space="preserve"> </w:t>
      </w:r>
      <w:r w:rsidRPr="00FB5A4D">
        <w:t>отношение</w:t>
      </w:r>
      <w:r w:rsidRPr="00FB5A4D">
        <w:rPr>
          <w:spacing w:val="-18"/>
        </w:rPr>
        <w:t xml:space="preserve"> </w:t>
      </w:r>
      <w:r w:rsidRPr="00FB5A4D">
        <w:t>к</w:t>
      </w:r>
      <w:r w:rsidRPr="00FB5A4D">
        <w:rPr>
          <w:spacing w:val="-16"/>
        </w:rPr>
        <w:t xml:space="preserve"> </w:t>
      </w:r>
      <w:r w:rsidRPr="00FB5A4D">
        <w:t>результатам</w:t>
      </w:r>
      <w:r w:rsidRPr="00FB5A4D">
        <w:rPr>
          <w:spacing w:val="-18"/>
        </w:rPr>
        <w:t xml:space="preserve"> </w:t>
      </w:r>
      <w:r w:rsidRPr="00FB5A4D">
        <w:t>труда,</w:t>
      </w:r>
      <w:r w:rsidRPr="00FB5A4D">
        <w:rPr>
          <w:spacing w:val="-17"/>
        </w:rPr>
        <w:t xml:space="preserve"> </w:t>
      </w:r>
      <w:r w:rsidRPr="00FB5A4D">
        <w:t>навыки</w:t>
      </w:r>
      <w:r w:rsidRPr="00FB5A4D">
        <w:rPr>
          <w:spacing w:val="-19"/>
        </w:rPr>
        <w:t xml:space="preserve"> </w:t>
      </w:r>
      <w:r w:rsidRPr="00FB5A4D">
        <w:t>участия</w:t>
      </w:r>
      <w:r w:rsidRPr="00FB5A4D">
        <w:rPr>
          <w:spacing w:val="-17"/>
        </w:rPr>
        <w:t xml:space="preserve"> </w:t>
      </w:r>
      <w:r w:rsidRPr="00FB5A4D">
        <w:t>в</w:t>
      </w:r>
      <w:r w:rsidRPr="00FB5A4D">
        <w:rPr>
          <w:spacing w:val="-17"/>
        </w:rPr>
        <w:t xml:space="preserve"> </w:t>
      </w:r>
      <w:r w:rsidRPr="00FB5A4D">
        <w:t>различных</w:t>
      </w:r>
      <w:r>
        <w:t xml:space="preserve"> </w:t>
      </w:r>
      <w:r w:rsidRPr="00FB5A4D">
        <w:t>видах</w:t>
      </w:r>
      <w:r w:rsidRPr="00FB5A4D">
        <w:rPr>
          <w:spacing w:val="1"/>
        </w:rPr>
        <w:t xml:space="preserve"> </w:t>
      </w:r>
      <w:r w:rsidRPr="00FB5A4D">
        <w:t>трудовой деятельности, интерес к</w:t>
      </w:r>
      <w:r w:rsidRPr="00FB5A4D">
        <w:rPr>
          <w:spacing w:val="1"/>
        </w:rPr>
        <w:t xml:space="preserve"> </w:t>
      </w:r>
      <w:r w:rsidRPr="00FB5A4D">
        <w:t>различным профессиям (в</w:t>
      </w:r>
      <w:r w:rsidRPr="00FB5A4D">
        <w:rPr>
          <w:spacing w:val="1"/>
        </w:rPr>
        <w:t xml:space="preserve"> </w:t>
      </w:r>
      <w:r w:rsidRPr="00FB5A4D">
        <w:t>том числе через</w:t>
      </w:r>
      <w:r w:rsidRPr="00FB5A4D">
        <w:rPr>
          <w:spacing w:val="-67"/>
        </w:rPr>
        <w:t xml:space="preserve"> </w:t>
      </w:r>
      <w:r w:rsidRPr="00FB5A4D">
        <w:t>примеры</w:t>
      </w:r>
      <w:r w:rsidRPr="00FB5A4D">
        <w:rPr>
          <w:spacing w:val="-3"/>
        </w:rPr>
        <w:t xml:space="preserve"> </w:t>
      </w:r>
      <w:r w:rsidRPr="00FB5A4D">
        <w:t>из</w:t>
      </w:r>
      <w:r w:rsidRPr="00FB5A4D">
        <w:rPr>
          <w:spacing w:val="-1"/>
        </w:rPr>
        <w:t xml:space="preserve"> </w:t>
      </w:r>
      <w:r>
        <w:t>учебных текстов).</w:t>
      </w:r>
    </w:p>
    <w:p w:rsidR="005B57A3" w:rsidRPr="005B57A3" w:rsidRDefault="005B57A3" w:rsidP="007D2468">
      <w:pPr>
        <w:pStyle w:val="a3"/>
        <w:numPr>
          <w:ilvl w:val="0"/>
          <w:numId w:val="2"/>
        </w:numPr>
        <w:tabs>
          <w:tab w:val="num" w:pos="0"/>
          <w:tab w:val="left" w:pos="1126"/>
        </w:tabs>
        <w:spacing w:line="360" w:lineRule="auto"/>
        <w:ind w:left="0" w:firstLine="851"/>
        <w:rPr>
          <w:sz w:val="28"/>
          <w:szCs w:val="28"/>
        </w:rPr>
      </w:pPr>
      <w:r w:rsidRPr="005B57A3">
        <w:rPr>
          <w:sz w:val="28"/>
          <w:szCs w:val="28"/>
        </w:rPr>
        <w:t>экологического</w:t>
      </w:r>
      <w:r w:rsidRPr="005B57A3">
        <w:rPr>
          <w:spacing w:val="-5"/>
          <w:sz w:val="28"/>
          <w:szCs w:val="28"/>
        </w:rPr>
        <w:t xml:space="preserve"> </w:t>
      </w:r>
      <w:r w:rsidRPr="005B57A3">
        <w:rPr>
          <w:sz w:val="28"/>
          <w:szCs w:val="28"/>
        </w:rPr>
        <w:t>воспитания: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бережное</w:t>
      </w:r>
      <w:r w:rsidRPr="00FB5A4D">
        <w:rPr>
          <w:spacing w:val="-10"/>
        </w:rPr>
        <w:t xml:space="preserve"> </w:t>
      </w:r>
      <w:r w:rsidRPr="00FB5A4D">
        <w:t>отношение</w:t>
      </w:r>
      <w:r w:rsidRPr="00FB5A4D">
        <w:rPr>
          <w:spacing w:val="-9"/>
        </w:rPr>
        <w:t xml:space="preserve"> </w:t>
      </w:r>
      <w:r w:rsidRPr="00FB5A4D">
        <w:t>к</w:t>
      </w:r>
      <w:r w:rsidRPr="00FB5A4D">
        <w:rPr>
          <w:spacing w:val="-10"/>
        </w:rPr>
        <w:t xml:space="preserve"> </w:t>
      </w:r>
      <w:r w:rsidRPr="00FB5A4D">
        <w:t>природе,</w:t>
      </w:r>
      <w:r w:rsidRPr="00FB5A4D">
        <w:rPr>
          <w:spacing w:val="-10"/>
        </w:rPr>
        <w:t xml:space="preserve"> </w:t>
      </w:r>
      <w:r w:rsidRPr="00FB5A4D">
        <w:t>формируемое</w:t>
      </w:r>
      <w:r w:rsidRPr="00FB5A4D">
        <w:rPr>
          <w:spacing w:val="-9"/>
        </w:rPr>
        <w:t xml:space="preserve"> </w:t>
      </w:r>
      <w:r w:rsidRPr="00FB5A4D">
        <w:t>в</w:t>
      </w:r>
      <w:r w:rsidRPr="00FB5A4D">
        <w:rPr>
          <w:spacing w:val="-11"/>
        </w:rPr>
        <w:t xml:space="preserve"> </w:t>
      </w:r>
      <w:r w:rsidRPr="00FB5A4D">
        <w:t>процессе</w:t>
      </w:r>
      <w:r w:rsidRPr="00FB5A4D">
        <w:rPr>
          <w:spacing w:val="-9"/>
        </w:rPr>
        <w:t xml:space="preserve"> </w:t>
      </w:r>
      <w:r w:rsidRPr="00FB5A4D">
        <w:t>работы</w:t>
      </w:r>
      <w:r w:rsidRPr="00FB5A4D">
        <w:rPr>
          <w:spacing w:val="-9"/>
        </w:rPr>
        <w:t xml:space="preserve"> </w:t>
      </w:r>
      <w:r w:rsidRPr="00FB5A4D">
        <w:t>над</w:t>
      </w:r>
      <w:r w:rsidRPr="00FB5A4D">
        <w:rPr>
          <w:spacing w:val="-8"/>
        </w:rPr>
        <w:t xml:space="preserve"> </w:t>
      </w:r>
      <w:r w:rsidRPr="00FB5A4D">
        <w:t>текстами;</w:t>
      </w:r>
      <w:r w:rsidRPr="00FB5A4D">
        <w:rPr>
          <w:spacing w:val="-67"/>
        </w:rPr>
        <w:t xml:space="preserve"> </w:t>
      </w:r>
      <w:r w:rsidRPr="00FB5A4D">
        <w:t>неприятие</w:t>
      </w:r>
      <w:r w:rsidRPr="00FB5A4D">
        <w:rPr>
          <w:spacing w:val="-2"/>
        </w:rPr>
        <w:t xml:space="preserve"> </w:t>
      </w:r>
      <w:r w:rsidRPr="00FB5A4D">
        <w:t>действий,</w:t>
      </w:r>
      <w:r w:rsidRPr="00FB5A4D">
        <w:rPr>
          <w:spacing w:val="-1"/>
        </w:rPr>
        <w:t xml:space="preserve"> </w:t>
      </w:r>
      <w:r w:rsidRPr="00FB5A4D">
        <w:t>приносящих вред</w:t>
      </w:r>
      <w:r w:rsidRPr="00FB5A4D">
        <w:rPr>
          <w:spacing w:val="-3"/>
        </w:rPr>
        <w:t xml:space="preserve"> </w:t>
      </w:r>
      <w:r>
        <w:t>природе.</w:t>
      </w:r>
    </w:p>
    <w:p w:rsidR="005B57A3" w:rsidRPr="005B57A3" w:rsidRDefault="005B57A3" w:rsidP="007D2468">
      <w:pPr>
        <w:pStyle w:val="a3"/>
        <w:numPr>
          <w:ilvl w:val="0"/>
          <w:numId w:val="2"/>
        </w:numPr>
        <w:tabs>
          <w:tab w:val="num" w:pos="0"/>
          <w:tab w:val="left" w:pos="1126"/>
        </w:tabs>
        <w:spacing w:before="1" w:line="360" w:lineRule="auto"/>
        <w:ind w:left="0" w:firstLine="851"/>
        <w:rPr>
          <w:sz w:val="28"/>
          <w:szCs w:val="28"/>
        </w:rPr>
      </w:pPr>
      <w:r w:rsidRPr="005B57A3">
        <w:rPr>
          <w:sz w:val="28"/>
          <w:szCs w:val="28"/>
        </w:rPr>
        <w:t>ценности</w:t>
      </w:r>
      <w:r w:rsidRPr="005B57A3">
        <w:rPr>
          <w:spacing w:val="-4"/>
          <w:sz w:val="28"/>
          <w:szCs w:val="28"/>
        </w:rPr>
        <w:t xml:space="preserve"> </w:t>
      </w:r>
      <w:r w:rsidRPr="005B57A3">
        <w:rPr>
          <w:sz w:val="28"/>
          <w:szCs w:val="28"/>
        </w:rPr>
        <w:t>научного</w:t>
      </w:r>
      <w:r w:rsidRPr="005B57A3">
        <w:rPr>
          <w:spacing w:val="-4"/>
          <w:sz w:val="28"/>
          <w:szCs w:val="28"/>
        </w:rPr>
        <w:t xml:space="preserve"> </w:t>
      </w:r>
      <w:r w:rsidRPr="005B57A3">
        <w:rPr>
          <w:sz w:val="28"/>
          <w:szCs w:val="28"/>
        </w:rPr>
        <w:t>познания: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right="107"/>
      </w:pPr>
      <w:r w:rsidRPr="00FB5A4D">
        <w:t>первоначальные</w:t>
      </w:r>
      <w:r w:rsidRPr="00FB5A4D">
        <w:rPr>
          <w:spacing w:val="1"/>
        </w:rPr>
        <w:t xml:space="preserve"> </w:t>
      </w:r>
      <w:r w:rsidRPr="00FB5A4D">
        <w:t>представления</w:t>
      </w:r>
      <w:r w:rsidRPr="00FB5A4D">
        <w:rPr>
          <w:spacing w:val="1"/>
        </w:rPr>
        <w:t xml:space="preserve"> </w:t>
      </w:r>
      <w:r w:rsidRPr="00FB5A4D">
        <w:t>о</w:t>
      </w:r>
      <w:r w:rsidRPr="00FB5A4D">
        <w:rPr>
          <w:spacing w:val="1"/>
        </w:rPr>
        <w:t xml:space="preserve"> </w:t>
      </w:r>
      <w:r w:rsidRPr="00FB5A4D">
        <w:t>научной</w:t>
      </w:r>
      <w:r w:rsidRPr="00FB5A4D">
        <w:rPr>
          <w:spacing w:val="1"/>
        </w:rPr>
        <w:t xml:space="preserve"> </w:t>
      </w:r>
      <w:r w:rsidRPr="00FB5A4D">
        <w:t>картине</w:t>
      </w:r>
      <w:r w:rsidRPr="00FB5A4D">
        <w:rPr>
          <w:spacing w:val="1"/>
        </w:rPr>
        <w:t xml:space="preserve"> </w:t>
      </w:r>
      <w:r w:rsidRPr="00FB5A4D">
        <w:t>мира</w:t>
      </w:r>
      <w:r w:rsidRPr="00FB5A4D">
        <w:rPr>
          <w:spacing w:val="1"/>
        </w:rPr>
        <w:t xml:space="preserve"> </w:t>
      </w:r>
      <w:r w:rsidRPr="00FB5A4D">
        <w:t>(в</w:t>
      </w:r>
      <w:r w:rsidRPr="00FB5A4D">
        <w:rPr>
          <w:spacing w:val="1"/>
        </w:rPr>
        <w:t xml:space="preserve"> </w:t>
      </w:r>
      <w:r w:rsidRPr="00FB5A4D">
        <w:t>том</w:t>
      </w:r>
      <w:r w:rsidRPr="00FB5A4D">
        <w:rPr>
          <w:spacing w:val="1"/>
        </w:rPr>
        <w:t xml:space="preserve"> </w:t>
      </w:r>
      <w:r w:rsidRPr="00FB5A4D">
        <w:t>числе</w:t>
      </w:r>
      <w:r w:rsidRPr="00FB5A4D">
        <w:rPr>
          <w:spacing w:val="1"/>
        </w:rPr>
        <w:t xml:space="preserve"> </w:t>
      </w:r>
      <w:r w:rsidRPr="00FB5A4D">
        <w:t>первоначальные</w:t>
      </w:r>
      <w:r w:rsidRPr="00FB5A4D">
        <w:rPr>
          <w:spacing w:val="-5"/>
        </w:rPr>
        <w:t xml:space="preserve"> </w:t>
      </w:r>
      <w:r w:rsidRPr="00FB5A4D">
        <w:t>представление</w:t>
      </w:r>
      <w:r w:rsidRPr="00FB5A4D">
        <w:rPr>
          <w:spacing w:val="-4"/>
        </w:rPr>
        <w:t xml:space="preserve"> </w:t>
      </w:r>
      <w:r w:rsidRPr="00FB5A4D">
        <w:t>о</w:t>
      </w:r>
      <w:r w:rsidRPr="00FB5A4D">
        <w:rPr>
          <w:spacing w:val="-1"/>
        </w:rPr>
        <w:t xml:space="preserve"> </w:t>
      </w:r>
      <w:r w:rsidRPr="00FB5A4D">
        <w:t>системе</w:t>
      </w:r>
      <w:r w:rsidRPr="00FB5A4D">
        <w:rPr>
          <w:spacing w:val="-2"/>
        </w:rPr>
        <w:t xml:space="preserve"> </w:t>
      </w:r>
      <w:r w:rsidRPr="00FB5A4D">
        <w:t>родного</w:t>
      </w:r>
      <w:r w:rsidRPr="00FB5A4D">
        <w:rPr>
          <w:spacing w:val="-1"/>
        </w:rPr>
        <w:t xml:space="preserve"> </w:t>
      </w:r>
      <w:r w:rsidRPr="00FB5A4D">
        <w:t>(коми-пермяцкого)</w:t>
      </w:r>
      <w:r w:rsidRPr="00FB5A4D">
        <w:rPr>
          <w:spacing w:val="-2"/>
        </w:rPr>
        <w:t xml:space="preserve"> </w:t>
      </w:r>
      <w:r w:rsidRPr="00FB5A4D">
        <w:t>языка);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111" w:right="104"/>
      </w:pPr>
      <w:r w:rsidRPr="00FB5A4D">
        <w:t>познавательные интересы, активность, инициативность, любознательность и</w:t>
      </w:r>
      <w:r w:rsidRPr="00FB5A4D">
        <w:rPr>
          <w:spacing w:val="1"/>
        </w:rPr>
        <w:t xml:space="preserve"> </w:t>
      </w:r>
      <w:r w:rsidRPr="00FB5A4D">
        <w:t>самостоятельность в познании (в том числе познавательный интерес к изучению</w:t>
      </w:r>
      <w:r w:rsidRPr="00FB5A4D">
        <w:rPr>
          <w:spacing w:val="1"/>
        </w:rPr>
        <w:t xml:space="preserve"> </w:t>
      </w:r>
      <w:r w:rsidRPr="00FB5A4D">
        <w:t>родного</w:t>
      </w:r>
      <w:r w:rsidRPr="00FB5A4D">
        <w:rPr>
          <w:spacing w:val="-1"/>
        </w:rPr>
        <w:t xml:space="preserve"> </w:t>
      </w:r>
      <w:r w:rsidRPr="00FB5A4D">
        <w:t>(коми-пермяцкого)</w:t>
      </w:r>
      <w:r w:rsidRPr="00FB5A4D">
        <w:rPr>
          <w:spacing w:val="-1"/>
        </w:rPr>
        <w:t xml:space="preserve"> </w:t>
      </w:r>
      <w:r w:rsidRPr="00FB5A4D">
        <w:t>языка).</w:t>
      </w:r>
    </w:p>
    <w:p w:rsidR="005B57A3" w:rsidRPr="00FB5A4D" w:rsidRDefault="005B57A3" w:rsidP="005B57A3">
      <w:pPr>
        <w:pStyle w:val="a3"/>
        <w:spacing w:line="360" w:lineRule="auto"/>
        <w:ind w:left="0" w:right="105" w:firstLine="851"/>
        <w:rPr>
          <w:sz w:val="28"/>
          <w:szCs w:val="28"/>
        </w:rPr>
      </w:pPr>
      <w:r w:rsidRPr="00FB5A4D">
        <w:rPr>
          <w:sz w:val="28"/>
          <w:szCs w:val="28"/>
        </w:rPr>
        <w:t>В результате изучения родного (коми-пермяцкого) языка на уровне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начального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общего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образования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познавательные</w:t>
      </w:r>
      <w:r w:rsidRPr="00FB5A4D">
        <w:rPr>
          <w:spacing w:val="-12"/>
          <w:sz w:val="28"/>
          <w:szCs w:val="28"/>
        </w:rPr>
        <w:t xml:space="preserve"> </w:t>
      </w:r>
      <w:r w:rsidRPr="00FB5A4D">
        <w:rPr>
          <w:sz w:val="28"/>
          <w:szCs w:val="28"/>
        </w:rPr>
        <w:t>универсальные</w:t>
      </w:r>
      <w:r w:rsidRPr="00FB5A4D">
        <w:rPr>
          <w:spacing w:val="-11"/>
          <w:sz w:val="28"/>
          <w:szCs w:val="28"/>
        </w:rPr>
        <w:t xml:space="preserve"> </w:t>
      </w:r>
      <w:r w:rsidRPr="00FB5A4D">
        <w:rPr>
          <w:sz w:val="28"/>
          <w:szCs w:val="28"/>
        </w:rPr>
        <w:t>учебные</w:t>
      </w:r>
      <w:r w:rsidRPr="00FB5A4D">
        <w:rPr>
          <w:spacing w:val="-13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действия,</w:t>
      </w:r>
      <w:r w:rsidRPr="00FB5A4D">
        <w:rPr>
          <w:spacing w:val="-13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коммуникативные</w:t>
      </w:r>
      <w:r w:rsidRPr="00FB5A4D">
        <w:rPr>
          <w:spacing w:val="-13"/>
          <w:sz w:val="28"/>
          <w:szCs w:val="28"/>
        </w:rPr>
        <w:t xml:space="preserve"> </w:t>
      </w:r>
      <w:r w:rsidRPr="00FB5A4D">
        <w:rPr>
          <w:sz w:val="28"/>
          <w:szCs w:val="28"/>
        </w:rPr>
        <w:t>универсальные</w:t>
      </w:r>
      <w:r w:rsidRPr="00FB5A4D">
        <w:rPr>
          <w:spacing w:val="-68"/>
          <w:sz w:val="28"/>
          <w:szCs w:val="28"/>
        </w:rPr>
        <w:t xml:space="preserve"> </w:t>
      </w:r>
      <w:r w:rsidRPr="00FB5A4D">
        <w:rPr>
          <w:sz w:val="28"/>
          <w:szCs w:val="28"/>
        </w:rPr>
        <w:lastRenderedPageBreak/>
        <w:t>учебные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действия,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регулятивные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универсальные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учебные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действия,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умения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совместной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деятельности.</w:t>
      </w:r>
    </w:p>
    <w:p w:rsidR="005B57A3" w:rsidRPr="00CA1A75" w:rsidRDefault="005B57A3" w:rsidP="005B57A3">
      <w:pPr>
        <w:pStyle w:val="a3"/>
        <w:tabs>
          <w:tab w:val="left" w:pos="0"/>
        </w:tabs>
        <w:spacing w:line="360" w:lineRule="auto"/>
        <w:ind w:left="0" w:right="106" w:firstLine="851"/>
        <w:rPr>
          <w:b/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следующие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базовые</w:t>
      </w:r>
      <w:r w:rsidRPr="00FB5A4D">
        <w:rPr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логические</w:t>
      </w:r>
      <w:r w:rsidRPr="00CA1A75">
        <w:rPr>
          <w:b/>
          <w:spacing w:val="-4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действия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как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часть</w:t>
      </w:r>
      <w:r w:rsidRPr="00CA1A75">
        <w:rPr>
          <w:b/>
          <w:spacing w:val="-4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познавательных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универсальных</w:t>
      </w:r>
      <w:r w:rsidRPr="00CA1A75">
        <w:rPr>
          <w:b/>
          <w:spacing w:val="-4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учебных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действий:</w:t>
      </w:r>
    </w:p>
    <w:p w:rsidR="005B57A3" w:rsidRPr="00FB5A4D" w:rsidRDefault="005B57A3" w:rsidP="005B57A3">
      <w:pPr>
        <w:pStyle w:val="a4"/>
        <w:tabs>
          <w:tab w:val="num" w:pos="0"/>
        </w:tabs>
        <w:spacing w:before="1" w:line="360" w:lineRule="auto"/>
        <w:ind w:left="0" w:right="104" w:firstLine="851"/>
      </w:pPr>
      <w:r w:rsidRPr="00FB5A4D">
        <w:t>сравнивать</w:t>
      </w:r>
      <w:r w:rsidRPr="00FB5A4D">
        <w:rPr>
          <w:spacing w:val="1"/>
        </w:rPr>
        <w:t xml:space="preserve"> </w:t>
      </w:r>
      <w:r w:rsidRPr="00FB5A4D">
        <w:t>различные</w:t>
      </w:r>
      <w:r w:rsidRPr="00FB5A4D">
        <w:rPr>
          <w:spacing w:val="1"/>
        </w:rPr>
        <w:t xml:space="preserve"> </w:t>
      </w:r>
      <w:r w:rsidRPr="00FB5A4D">
        <w:t>языковые</w:t>
      </w:r>
      <w:r w:rsidRPr="00FB5A4D">
        <w:rPr>
          <w:spacing w:val="1"/>
        </w:rPr>
        <w:t xml:space="preserve"> </w:t>
      </w:r>
      <w:r w:rsidRPr="00FB5A4D">
        <w:t>единицы,</w:t>
      </w:r>
      <w:r w:rsidRPr="00FB5A4D">
        <w:rPr>
          <w:spacing w:val="1"/>
        </w:rPr>
        <w:t xml:space="preserve"> </w:t>
      </w:r>
      <w:r w:rsidRPr="00FB5A4D">
        <w:t>устанавливать</w:t>
      </w:r>
      <w:r w:rsidRPr="00FB5A4D">
        <w:rPr>
          <w:spacing w:val="1"/>
        </w:rPr>
        <w:t xml:space="preserve"> </w:t>
      </w:r>
      <w:r w:rsidRPr="00FB5A4D">
        <w:t>основания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сравнения языковых единиц, устанавливать аналогии языковых единиц, сравнивать</w:t>
      </w:r>
      <w:r w:rsidRPr="00FB5A4D">
        <w:rPr>
          <w:spacing w:val="1"/>
        </w:rPr>
        <w:t xml:space="preserve"> </w:t>
      </w:r>
      <w:r w:rsidRPr="00FB5A4D">
        <w:t>языковые</w:t>
      </w:r>
      <w:r w:rsidRPr="00FB5A4D">
        <w:rPr>
          <w:spacing w:val="1"/>
        </w:rPr>
        <w:t xml:space="preserve"> </w:t>
      </w:r>
      <w:r w:rsidRPr="00FB5A4D">
        <w:t>единицы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явления</w:t>
      </w:r>
      <w:r w:rsidRPr="00FB5A4D">
        <w:rPr>
          <w:spacing w:val="1"/>
        </w:rPr>
        <w:t xml:space="preserve"> </w:t>
      </w:r>
      <w:r w:rsidRPr="00FB5A4D">
        <w:t>родного</w:t>
      </w:r>
      <w:r w:rsidRPr="00FB5A4D">
        <w:rPr>
          <w:spacing w:val="1"/>
        </w:rPr>
        <w:t xml:space="preserve"> </w:t>
      </w:r>
      <w:r w:rsidRPr="00FB5A4D">
        <w:t>(коми-пермяцкого)</w:t>
      </w:r>
      <w:r w:rsidRPr="00FB5A4D">
        <w:rPr>
          <w:spacing w:val="1"/>
        </w:rPr>
        <w:t xml:space="preserve"> </w:t>
      </w:r>
      <w:r w:rsidRPr="00FB5A4D">
        <w:t>языка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языковыми</w:t>
      </w:r>
      <w:r w:rsidRPr="00FB5A4D">
        <w:rPr>
          <w:spacing w:val="1"/>
        </w:rPr>
        <w:t xml:space="preserve"> </w:t>
      </w:r>
      <w:r w:rsidRPr="00FB5A4D">
        <w:t>явлениями</w:t>
      </w:r>
      <w:r w:rsidRPr="00FB5A4D">
        <w:rPr>
          <w:spacing w:val="-3"/>
        </w:rPr>
        <w:t xml:space="preserve"> </w:t>
      </w:r>
      <w:r w:rsidRPr="00FB5A4D">
        <w:t>русского</w:t>
      </w:r>
      <w:r w:rsidRPr="00FB5A4D">
        <w:rPr>
          <w:spacing w:val="-2"/>
        </w:rPr>
        <w:t xml:space="preserve"> </w:t>
      </w:r>
      <w:r w:rsidRPr="00FB5A4D">
        <w:t>языка;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0" w:firstLine="818"/>
      </w:pPr>
      <w:r w:rsidRPr="00FB5A4D">
        <w:t>объединять</w:t>
      </w:r>
      <w:r w:rsidRPr="00FB5A4D">
        <w:rPr>
          <w:spacing w:val="-6"/>
        </w:rPr>
        <w:t xml:space="preserve"> </w:t>
      </w:r>
      <w:r w:rsidRPr="00FB5A4D">
        <w:t>объекты</w:t>
      </w:r>
      <w:r w:rsidRPr="00FB5A4D">
        <w:rPr>
          <w:spacing w:val="-4"/>
        </w:rPr>
        <w:t xml:space="preserve"> </w:t>
      </w:r>
      <w:r w:rsidRPr="00FB5A4D">
        <w:t>(языковые</w:t>
      </w:r>
      <w:r w:rsidRPr="00FB5A4D">
        <w:rPr>
          <w:spacing w:val="-3"/>
        </w:rPr>
        <w:t xml:space="preserve"> </w:t>
      </w:r>
      <w:r w:rsidRPr="00FB5A4D">
        <w:t>единицы)</w:t>
      </w:r>
      <w:r w:rsidRPr="00FB5A4D">
        <w:rPr>
          <w:spacing w:val="-3"/>
        </w:rPr>
        <w:t xml:space="preserve"> </w:t>
      </w:r>
      <w:r w:rsidRPr="00FB5A4D">
        <w:t>по</w:t>
      </w:r>
      <w:r w:rsidRPr="00FB5A4D">
        <w:rPr>
          <w:spacing w:val="-2"/>
        </w:rPr>
        <w:t xml:space="preserve"> </w:t>
      </w:r>
      <w:r w:rsidRPr="00FB5A4D">
        <w:t>заданному</w:t>
      </w:r>
      <w:r w:rsidRPr="00FB5A4D">
        <w:rPr>
          <w:spacing w:val="-2"/>
        </w:rPr>
        <w:t xml:space="preserve"> </w:t>
      </w:r>
      <w:r w:rsidRPr="00FB5A4D">
        <w:t>признаку;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111"/>
      </w:pPr>
      <w:r w:rsidRPr="00FB5A4D">
        <w:t>определять</w:t>
      </w:r>
      <w:r w:rsidRPr="00FB5A4D">
        <w:rPr>
          <w:spacing w:val="39"/>
        </w:rPr>
        <w:t xml:space="preserve"> </w:t>
      </w:r>
      <w:r w:rsidRPr="00FB5A4D">
        <w:t>существенный</w:t>
      </w:r>
      <w:r w:rsidRPr="00FB5A4D">
        <w:rPr>
          <w:spacing w:val="38"/>
        </w:rPr>
        <w:t xml:space="preserve"> </w:t>
      </w:r>
      <w:r w:rsidRPr="00FB5A4D">
        <w:t>признак</w:t>
      </w:r>
      <w:r w:rsidRPr="00FB5A4D">
        <w:rPr>
          <w:spacing w:val="40"/>
        </w:rPr>
        <w:t xml:space="preserve"> </w:t>
      </w:r>
      <w:r w:rsidRPr="00FB5A4D">
        <w:t>для</w:t>
      </w:r>
      <w:r w:rsidRPr="00FB5A4D">
        <w:rPr>
          <w:spacing w:val="40"/>
        </w:rPr>
        <w:t xml:space="preserve"> </w:t>
      </w:r>
      <w:r w:rsidRPr="00FB5A4D">
        <w:t>классификации</w:t>
      </w:r>
      <w:r w:rsidRPr="00FB5A4D">
        <w:rPr>
          <w:spacing w:val="38"/>
        </w:rPr>
        <w:t xml:space="preserve"> </w:t>
      </w:r>
      <w:r w:rsidRPr="00FB5A4D">
        <w:t>языковых</w:t>
      </w:r>
      <w:r w:rsidRPr="00FB5A4D">
        <w:rPr>
          <w:spacing w:val="41"/>
        </w:rPr>
        <w:t xml:space="preserve"> </w:t>
      </w:r>
      <w:r w:rsidRPr="00FB5A4D">
        <w:t>единиц,</w:t>
      </w:r>
      <w:r w:rsidRPr="00FB5A4D">
        <w:rPr>
          <w:spacing w:val="-67"/>
        </w:rPr>
        <w:t xml:space="preserve"> </w:t>
      </w:r>
      <w:r w:rsidRPr="00FB5A4D">
        <w:t>классифицировать</w:t>
      </w:r>
      <w:r w:rsidRPr="00FB5A4D">
        <w:rPr>
          <w:spacing w:val="-3"/>
        </w:rPr>
        <w:t xml:space="preserve"> </w:t>
      </w:r>
      <w:r w:rsidRPr="00FB5A4D">
        <w:t>предложенные</w:t>
      </w:r>
      <w:r w:rsidRPr="00FB5A4D">
        <w:rPr>
          <w:spacing w:val="-3"/>
        </w:rPr>
        <w:t xml:space="preserve"> </w:t>
      </w:r>
      <w:r w:rsidRPr="00FB5A4D">
        <w:t>языковые</w:t>
      </w:r>
      <w:r w:rsidRPr="00FB5A4D">
        <w:rPr>
          <w:spacing w:val="-1"/>
        </w:rPr>
        <w:t xml:space="preserve"> </w:t>
      </w:r>
      <w:r w:rsidRPr="00FB5A4D">
        <w:t>единицы;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111"/>
      </w:pPr>
      <w:r w:rsidRPr="00FB5A4D">
        <w:t>находить</w:t>
      </w:r>
      <w:r w:rsidRPr="00FB5A4D">
        <w:rPr>
          <w:spacing w:val="59"/>
        </w:rPr>
        <w:t xml:space="preserve"> </w:t>
      </w:r>
      <w:r w:rsidRPr="00FB5A4D">
        <w:t>закономерности</w:t>
      </w:r>
      <w:r w:rsidRPr="00FB5A4D">
        <w:rPr>
          <w:spacing w:val="61"/>
        </w:rPr>
        <w:t xml:space="preserve"> </w:t>
      </w:r>
      <w:r w:rsidRPr="00FB5A4D">
        <w:t>и</w:t>
      </w:r>
      <w:r w:rsidRPr="00FB5A4D">
        <w:rPr>
          <w:spacing w:val="60"/>
        </w:rPr>
        <w:t xml:space="preserve"> </w:t>
      </w:r>
      <w:r w:rsidRPr="00FB5A4D">
        <w:t>противоречия</w:t>
      </w:r>
      <w:r w:rsidRPr="00FB5A4D">
        <w:rPr>
          <w:spacing w:val="61"/>
        </w:rPr>
        <w:t xml:space="preserve"> </w:t>
      </w:r>
      <w:r w:rsidRPr="00FB5A4D">
        <w:t>в</w:t>
      </w:r>
      <w:r w:rsidRPr="00FB5A4D">
        <w:rPr>
          <w:spacing w:val="59"/>
        </w:rPr>
        <w:t xml:space="preserve"> </w:t>
      </w:r>
      <w:r w:rsidRPr="00FB5A4D">
        <w:t>языковом</w:t>
      </w:r>
      <w:r w:rsidRPr="00FB5A4D">
        <w:rPr>
          <w:spacing w:val="60"/>
        </w:rPr>
        <w:t xml:space="preserve"> </w:t>
      </w:r>
      <w:r w:rsidRPr="00FB5A4D">
        <w:t>материале</w:t>
      </w:r>
      <w:r w:rsidRPr="00FB5A4D">
        <w:rPr>
          <w:spacing w:val="60"/>
        </w:rPr>
        <w:t xml:space="preserve"> </w:t>
      </w:r>
      <w:r w:rsidRPr="00FB5A4D">
        <w:t>на</w:t>
      </w:r>
      <w:r w:rsidRPr="00FB5A4D">
        <w:rPr>
          <w:spacing w:val="61"/>
        </w:rPr>
        <w:t xml:space="preserve"> </w:t>
      </w:r>
      <w:r w:rsidRPr="00FB5A4D">
        <w:t>основе</w:t>
      </w:r>
      <w:r w:rsidRPr="00FB5A4D">
        <w:rPr>
          <w:spacing w:val="-67"/>
        </w:rPr>
        <w:t xml:space="preserve"> </w:t>
      </w:r>
      <w:r w:rsidRPr="00FB5A4D">
        <w:t>предложенного</w:t>
      </w:r>
      <w:r w:rsidRPr="00FB5A4D">
        <w:rPr>
          <w:spacing w:val="-1"/>
        </w:rPr>
        <w:t xml:space="preserve"> </w:t>
      </w:r>
      <w:r w:rsidRPr="00FB5A4D">
        <w:t>учителем</w:t>
      </w:r>
      <w:r w:rsidRPr="00FB5A4D">
        <w:rPr>
          <w:spacing w:val="-1"/>
        </w:rPr>
        <w:t xml:space="preserve"> </w:t>
      </w:r>
      <w:r w:rsidRPr="00FB5A4D">
        <w:t>алгоритма</w:t>
      </w:r>
      <w:r w:rsidRPr="00FB5A4D">
        <w:rPr>
          <w:spacing w:val="-1"/>
        </w:rPr>
        <w:t xml:space="preserve"> </w:t>
      </w:r>
      <w:r w:rsidRPr="00FB5A4D">
        <w:t>наблюдения;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111" w:right="104"/>
      </w:pPr>
      <w:r w:rsidRPr="00FB5A4D">
        <w:t>выявлять</w:t>
      </w:r>
      <w:r w:rsidRPr="00FB5A4D">
        <w:rPr>
          <w:spacing w:val="-7"/>
        </w:rPr>
        <w:t xml:space="preserve"> </w:t>
      </w:r>
      <w:r w:rsidRPr="00FB5A4D">
        <w:t>недостаток</w:t>
      </w:r>
      <w:r w:rsidRPr="00FB5A4D">
        <w:rPr>
          <w:spacing w:val="-5"/>
        </w:rPr>
        <w:t xml:space="preserve"> </w:t>
      </w:r>
      <w:r w:rsidRPr="00FB5A4D">
        <w:t>информации</w:t>
      </w:r>
      <w:r w:rsidRPr="00FB5A4D">
        <w:rPr>
          <w:spacing w:val="-5"/>
        </w:rPr>
        <w:t xml:space="preserve"> </w:t>
      </w:r>
      <w:r w:rsidRPr="00FB5A4D">
        <w:t>для</w:t>
      </w:r>
      <w:r w:rsidRPr="00FB5A4D">
        <w:rPr>
          <w:spacing w:val="-5"/>
        </w:rPr>
        <w:t xml:space="preserve"> </w:t>
      </w:r>
      <w:r w:rsidRPr="00FB5A4D">
        <w:t>решения</w:t>
      </w:r>
      <w:r w:rsidRPr="00FB5A4D">
        <w:rPr>
          <w:spacing w:val="-5"/>
        </w:rPr>
        <w:t xml:space="preserve"> </w:t>
      </w:r>
      <w:r w:rsidRPr="00FB5A4D">
        <w:t>учебной</w:t>
      </w:r>
      <w:r w:rsidRPr="00FB5A4D">
        <w:rPr>
          <w:spacing w:val="-4"/>
        </w:rPr>
        <w:t xml:space="preserve"> </w:t>
      </w:r>
      <w:r w:rsidRPr="00FB5A4D">
        <w:t>и</w:t>
      </w:r>
      <w:r w:rsidRPr="00FB5A4D">
        <w:rPr>
          <w:spacing w:val="-5"/>
        </w:rPr>
        <w:t xml:space="preserve"> </w:t>
      </w:r>
      <w:r w:rsidRPr="00FB5A4D">
        <w:t>практической</w:t>
      </w:r>
      <w:r w:rsidRPr="00FB5A4D">
        <w:rPr>
          <w:spacing w:val="-4"/>
        </w:rPr>
        <w:t xml:space="preserve"> </w:t>
      </w:r>
      <w:r w:rsidRPr="00FB5A4D">
        <w:t>задачи</w:t>
      </w:r>
      <w:r w:rsidRPr="00FB5A4D">
        <w:rPr>
          <w:spacing w:val="-67"/>
        </w:rPr>
        <w:t xml:space="preserve"> </w:t>
      </w:r>
      <w:r w:rsidRPr="00FB5A4D">
        <w:t>на</w:t>
      </w:r>
      <w:r w:rsidRPr="00FB5A4D">
        <w:rPr>
          <w:spacing w:val="-2"/>
        </w:rPr>
        <w:t xml:space="preserve"> </w:t>
      </w:r>
      <w:r w:rsidRPr="00FB5A4D">
        <w:t>основе</w:t>
      </w:r>
      <w:r w:rsidRPr="00FB5A4D">
        <w:rPr>
          <w:spacing w:val="-1"/>
        </w:rPr>
        <w:t xml:space="preserve"> </w:t>
      </w:r>
      <w:r w:rsidRPr="00FB5A4D">
        <w:t>предложенного алгоритма;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right="107"/>
      </w:pPr>
      <w:r w:rsidRPr="00FB5A4D">
        <w:t>устанавливать</w:t>
      </w:r>
      <w:r w:rsidRPr="00FB5A4D">
        <w:rPr>
          <w:spacing w:val="1"/>
        </w:rPr>
        <w:t xml:space="preserve"> </w:t>
      </w:r>
      <w:r w:rsidRPr="00FB5A4D">
        <w:t>причинно-следственные</w:t>
      </w:r>
      <w:r w:rsidRPr="00FB5A4D">
        <w:rPr>
          <w:spacing w:val="1"/>
        </w:rPr>
        <w:t xml:space="preserve"> </w:t>
      </w:r>
      <w:r w:rsidRPr="00FB5A4D">
        <w:t>связи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ситуациях</w:t>
      </w:r>
      <w:r w:rsidRPr="00FB5A4D">
        <w:rPr>
          <w:spacing w:val="1"/>
        </w:rPr>
        <w:t xml:space="preserve"> </w:t>
      </w:r>
      <w:r w:rsidRPr="00FB5A4D">
        <w:t>наблюдения</w:t>
      </w:r>
      <w:r w:rsidRPr="00FB5A4D">
        <w:rPr>
          <w:spacing w:val="1"/>
        </w:rPr>
        <w:t xml:space="preserve"> </w:t>
      </w:r>
      <w:r w:rsidRPr="00FB5A4D">
        <w:t>за</w:t>
      </w:r>
      <w:r w:rsidRPr="00FB5A4D">
        <w:rPr>
          <w:spacing w:val="1"/>
        </w:rPr>
        <w:t xml:space="preserve"> </w:t>
      </w:r>
      <w:r w:rsidRPr="00FB5A4D">
        <w:t>языковым</w:t>
      </w:r>
      <w:r w:rsidRPr="00FB5A4D">
        <w:rPr>
          <w:spacing w:val="-2"/>
        </w:rPr>
        <w:t xml:space="preserve"> </w:t>
      </w:r>
      <w:r w:rsidRPr="00FB5A4D">
        <w:t>материалом,</w:t>
      </w:r>
      <w:r w:rsidRPr="00FB5A4D">
        <w:rPr>
          <w:spacing w:val="-1"/>
        </w:rPr>
        <w:t xml:space="preserve"> </w:t>
      </w:r>
      <w:r w:rsidRPr="00FB5A4D">
        <w:t>делать</w:t>
      </w:r>
      <w:r w:rsidRPr="00FB5A4D">
        <w:rPr>
          <w:spacing w:val="-2"/>
        </w:rPr>
        <w:t xml:space="preserve"> </w:t>
      </w:r>
      <w:r w:rsidRPr="00FB5A4D">
        <w:t>выводы.</w:t>
      </w:r>
    </w:p>
    <w:p w:rsidR="005B57A3" w:rsidRPr="00FB5A4D" w:rsidRDefault="005B57A3" w:rsidP="005B57A3">
      <w:pPr>
        <w:pStyle w:val="a3"/>
        <w:spacing w:line="360" w:lineRule="auto"/>
        <w:ind w:left="0" w:right="104" w:firstLine="851"/>
        <w:rPr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следующие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базовые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исследовательские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как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часть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познавательных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универсальных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учебных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действий: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</w:pPr>
      <w:r w:rsidRPr="00FB5A4D">
        <w:t>определять</w:t>
      </w:r>
      <w:r w:rsidRPr="00FB5A4D">
        <w:rPr>
          <w:spacing w:val="1"/>
        </w:rPr>
        <w:t xml:space="preserve"> </w:t>
      </w:r>
      <w:r w:rsidRPr="00FB5A4D">
        <w:t>разрыв</w:t>
      </w:r>
      <w:r w:rsidRPr="00FB5A4D">
        <w:rPr>
          <w:spacing w:val="1"/>
        </w:rPr>
        <w:t xml:space="preserve"> </w:t>
      </w:r>
      <w:r w:rsidRPr="00FB5A4D">
        <w:t>между</w:t>
      </w:r>
      <w:r w:rsidRPr="00FB5A4D">
        <w:rPr>
          <w:spacing w:val="1"/>
        </w:rPr>
        <w:t xml:space="preserve"> </w:t>
      </w:r>
      <w:r w:rsidRPr="00FB5A4D">
        <w:t>реальным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желательным</w:t>
      </w:r>
      <w:r w:rsidRPr="00FB5A4D">
        <w:rPr>
          <w:spacing w:val="1"/>
        </w:rPr>
        <w:t xml:space="preserve"> </w:t>
      </w:r>
      <w:r w:rsidRPr="00FB5A4D">
        <w:t>состоянием</w:t>
      </w:r>
      <w:r w:rsidRPr="00FB5A4D">
        <w:rPr>
          <w:spacing w:val="1"/>
        </w:rPr>
        <w:t xml:space="preserve"> </w:t>
      </w:r>
      <w:r w:rsidRPr="00FB5A4D">
        <w:t>языкового</w:t>
      </w:r>
      <w:r w:rsidRPr="00FB5A4D">
        <w:rPr>
          <w:spacing w:val="-67"/>
        </w:rPr>
        <w:t xml:space="preserve"> </w:t>
      </w:r>
      <w:r w:rsidRPr="00FB5A4D">
        <w:t>объекта</w:t>
      </w:r>
      <w:r w:rsidRPr="00FB5A4D">
        <w:rPr>
          <w:spacing w:val="-2"/>
        </w:rPr>
        <w:t xml:space="preserve"> </w:t>
      </w:r>
      <w:r w:rsidRPr="00FB5A4D">
        <w:t>(речевой</w:t>
      </w:r>
      <w:r w:rsidRPr="00FB5A4D">
        <w:rPr>
          <w:spacing w:val="-1"/>
        </w:rPr>
        <w:t xml:space="preserve"> </w:t>
      </w:r>
      <w:r w:rsidRPr="00FB5A4D">
        <w:t>ситуации)</w:t>
      </w:r>
      <w:r w:rsidRPr="00FB5A4D">
        <w:rPr>
          <w:spacing w:val="-1"/>
        </w:rPr>
        <w:t xml:space="preserve"> </w:t>
      </w:r>
      <w:r w:rsidRPr="00FB5A4D">
        <w:t>на</w:t>
      </w:r>
      <w:r w:rsidRPr="00FB5A4D">
        <w:rPr>
          <w:spacing w:val="-4"/>
        </w:rPr>
        <w:t xml:space="preserve"> </w:t>
      </w:r>
      <w:r w:rsidRPr="00FB5A4D">
        <w:t>основе</w:t>
      </w:r>
      <w:r w:rsidRPr="00FB5A4D">
        <w:rPr>
          <w:spacing w:val="-3"/>
        </w:rPr>
        <w:t xml:space="preserve"> </w:t>
      </w:r>
      <w:r w:rsidRPr="00FB5A4D">
        <w:t>предложенных</w:t>
      </w:r>
      <w:r w:rsidRPr="00FB5A4D">
        <w:rPr>
          <w:spacing w:val="-1"/>
        </w:rPr>
        <w:t xml:space="preserve"> </w:t>
      </w:r>
      <w:r w:rsidRPr="00FB5A4D">
        <w:t>учителем</w:t>
      </w:r>
      <w:r w:rsidRPr="00FB5A4D">
        <w:rPr>
          <w:spacing w:val="-2"/>
        </w:rPr>
        <w:t xml:space="preserve"> </w:t>
      </w:r>
      <w:r w:rsidRPr="00FB5A4D">
        <w:t>вопросов;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</w:pPr>
      <w:r w:rsidRPr="00FB5A4D">
        <w:t>с</w:t>
      </w:r>
      <w:r w:rsidRPr="00FB5A4D">
        <w:rPr>
          <w:spacing w:val="41"/>
        </w:rPr>
        <w:t xml:space="preserve"> </w:t>
      </w:r>
      <w:r w:rsidRPr="00FB5A4D">
        <w:t>помощью</w:t>
      </w:r>
      <w:r w:rsidRPr="00FB5A4D">
        <w:rPr>
          <w:spacing w:val="40"/>
        </w:rPr>
        <w:t xml:space="preserve"> </w:t>
      </w:r>
      <w:r w:rsidRPr="00FB5A4D">
        <w:t>учителя</w:t>
      </w:r>
      <w:r w:rsidRPr="00FB5A4D">
        <w:rPr>
          <w:spacing w:val="42"/>
        </w:rPr>
        <w:t xml:space="preserve"> </w:t>
      </w:r>
      <w:r w:rsidRPr="00FB5A4D">
        <w:t>формулировать</w:t>
      </w:r>
      <w:r w:rsidRPr="00FB5A4D">
        <w:rPr>
          <w:spacing w:val="40"/>
        </w:rPr>
        <w:t xml:space="preserve"> </w:t>
      </w:r>
      <w:r w:rsidRPr="00FB5A4D">
        <w:t>цель,</w:t>
      </w:r>
      <w:r w:rsidRPr="00FB5A4D">
        <w:rPr>
          <w:spacing w:val="41"/>
        </w:rPr>
        <w:t xml:space="preserve"> </w:t>
      </w:r>
      <w:r w:rsidRPr="00FB5A4D">
        <w:t>планировать</w:t>
      </w:r>
      <w:r w:rsidRPr="00FB5A4D">
        <w:rPr>
          <w:spacing w:val="40"/>
        </w:rPr>
        <w:t xml:space="preserve"> </w:t>
      </w:r>
      <w:r w:rsidRPr="00FB5A4D">
        <w:t>изменения</w:t>
      </w:r>
      <w:r w:rsidRPr="00FB5A4D">
        <w:rPr>
          <w:spacing w:val="42"/>
        </w:rPr>
        <w:t xml:space="preserve"> </w:t>
      </w:r>
      <w:r w:rsidRPr="00FB5A4D">
        <w:t>языкового</w:t>
      </w:r>
      <w:r w:rsidRPr="00FB5A4D">
        <w:rPr>
          <w:spacing w:val="-67"/>
        </w:rPr>
        <w:t xml:space="preserve"> </w:t>
      </w:r>
      <w:r w:rsidRPr="00FB5A4D">
        <w:t>объекта,</w:t>
      </w:r>
      <w:r w:rsidRPr="00FB5A4D">
        <w:rPr>
          <w:spacing w:val="-2"/>
        </w:rPr>
        <w:t xml:space="preserve"> </w:t>
      </w:r>
      <w:r w:rsidRPr="00FB5A4D">
        <w:t>речевой ситуации;</w:t>
      </w:r>
    </w:p>
    <w:p w:rsidR="005B57A3" w:rsidRPr="00FB5A4D" w:rsidRDefault="005B57A3" w:rsidP="005B57A3">
      <w:pPr>
        <w:pStyle w:val="a4"/>
        <w:tabs>
          <w:tab w:val="num" w:pos="0"/>
          <w:tab w:val="left" w:pos="2418"/>
          <w:tab w:val="left" w:pos="3906"/>
          <w:tab w:val="left" w:pos="5392"/>
          <w:tab w:val="left" w:pos="6695"/>
          <w:tab w:val="left" w:pos="7828"/>
          <w:tab w:val="left" w:pos="9224"/>
        </w:tabs>
        <w:spacing w:line="360" w:lineRule="auto"/>
        <w:ind w:right="105"/>
      </w:pPr>
      <w:r w:rsidRPr="00FB5A4D">
        <w:t>сравнивать</w:t>
      </w:r>
      <w:r w:rsidRPr="00FB5A4D">
        <w:tab/>
        <w:t>несколько</w:t>
      </w:r>
      <w:r w:rsidRPr="00FB5A4D">
        <w:tab/>
        <w:t>вариантов</w:t>
      </w:r>
      <w:r w:rsidRPr="00FB5A4D">
        <w:tab/>
        <w:t>решения</w:t>
      </w:r>
      <w:r w:rsidRPr="00FB5A4D">
        <w:tab/>
        <w:t>задачи,</w:t>
      </w:r>
      <w:r w:rsidRPr="00FB5A4D">
        <w:tab/>
        <w:t>выбирать</w:t>
      </w:r>
      <w:r w:rsidRPr="00FB5A4D">
        <w:tab/>
      </w:r>
      <w:r w:rsidRPr="00FB5A4D">
        <w:rPr>
          <w:spacing w:val="-1"/>
        </w:rPr>
        <w:t>наиболее</w:t>
      </w:r>
      <w:r w:rsidRPr="00FB5A4D">
        <w:rPr>
          <w:spacing w:val="-67"/>
        </w:rPr>
        <w:t xml:space="preserve"> </w:t>
      </w:r>
      <w:r w:rsidRPr="00FB5A4D">
        <w:t>подходящий</w:t>
      </w:r>
      <w:r w:rsidRPr="00FB5A4D">
        <w:rPr>
          <w:spacing w:val="-1"/>
        </w:rPr>
        <w:t xml:space="preserve"> </w:t>
      </w:r>
      <w:r w:rsidRPr="00FB5A4D">
        <w:t>(на</w:t>
      </w:r>
      <w:r w:rsidRPr="00FB5A4D">
        <w:rPr>
          <w:spacing w:val="-3"/>
        </w:rPr>
        <w:t xml:space="preserve"> </w:t>
      </w:r>
      <w:r w:rsidRPr="00FB5A4D">
        <w:t>основе</w:t>
      </w:r>
      <w:r w:rsidRPr="00FB5A4D">
        <w:rPr>
          <w:spacing w:val="-1"/>
        </w:rPr>
        <w:t xml:space="preserve"> </w:t>
      </w:r>
      <w:r w:rsidRPr="00FB5A4D">
        <w:t>предложенных</w:t>
      </w:r>
      <w:r w:rsidRPr="00FB5A4D">
        <w:rPr>
          <w:spacing w:val="-1"/>
        </w:rPr>
        <w:t xml:space="preserve"> </w:t>
      </w:r>
      <w:r w:rsidRPr="00FB5A4D">
        <w:t>критериев);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0"/>
      </w:pPr>
      <w:r w:rsidRPr="00FB5A4D">
        <w:t>выполнять</w:t>
      </w:r>
      <w:r w:rsidRPr="00FB5A4D">
        <w:rPr>
          <w:spacing w:val="-6"/>
        </w:rPr>
        <w:t xml:space="preserve"> </w:t>
      </w:r>
      <w:r w:rsidRPr="00FB5A4D">
        <w:t>по</w:t>
      </w:r>
      <w:r w:rsidRPr="00FB5A4D">
        <w:rPr>
          <w:spacing w:val="-4"/>
        </w:rPr>
        <w:t xml:space="preserve"> </w:t>
      </w:r>
      <w:r w:rsidRPr="00FB5A4D">
        <w:t>предложенному</w:t>
      </w:r>
      <w:r w:rsidRPr="00FB5A4D">
        <w:rPr>
          <w:spacing w:val="-2"/>
        </w:rPr>
        <w:t xml:space="preserve"> </w:t>
      </w:r>
      <w:r w:rsidRPr="00FB5A4D">
        <w:t>плану</w:t>
      </w:r>
      <w:r w:rsidRPr="00FB5A4D">
        <w:rPr>
          <w:spacing w:val="-4"/>
        </w:rPr>
        <w:t xml:space="preserve"> </w:t>
      </w:r>
      <w:r w:rsidRPr="00FB5A4D">
        <w:t>проектное</w:t>
      </w:r>
      <w:r w:rsidRPr="00FB5A4D">
        <w:rPr>
          <w:spacing w:val="-3"/>
        </w:rPr>
        <w:t xml:space="preserve"> </w:t>
      </w:r>
      <w:r w:rsidRPr="00FB5A4D">
        <w:t>задание;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right="103"/>
      </w:pPr>
      <w:r w:rsidRPr="00FB5A4D">
        <w:t>формулировать</w:t>
      </w:r>
      <w:r w:rsidRPr="00FB5A4D">
        <w:rPr>
          <w:spacing w:val="1"/>
        </w:rPr>
        <w:t xml:space="preserve"> </w:t>
      </w:r>
      <w:r w:rsidRPr="00FB5A4D">
        <w:t>выводы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подкреплять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доказательствами</w:t>
      </w:r>
      <w:r w:rsidRPr="00FB5A4D">
        <w:rPr>
          <w:spacing w:val="1"/>
        </w:rPr>
        <w:t xml:space="preserve"> </w:t>
      </w:r>
      <w:r w:rsidRPr="00FB5A4D">
        <w:t>на</w:t>
      </w:r>
      <w:r w:rsidRPr="00FB5A4D">
        <w:rPr>
          <w:spacing w:val="1"/>
        </w:rPr>
        <w:t xml:space="preserve"> </w:t>
      </w:r>
      <w:r w:rsidRPr="00FB5A4D">
        <w:t>основе</w:t>
      </w:r>
      <w:r w:rsidRPr="00FB5A4D">
        <w:rPr>
          <w:spacing w:val="1"/>
        </w:rPr>
        <w:t xml:space="preserve"> </w:t>
      </w:r>
      <w:r w:rsidRPr="00FB5A4D">
        <w:t>результатов проведённого наблюдения за языковым материалом (классификации,</w:t>
      </w:r>
      <w:r w:rsidRPr="00FB5A4D">
        <w:rPr>
          <w:spacing w:val="1"/>
        </w:rPr>
        <w:t xml:space="preserve"> </w:t>
      </w:r>
      <w:r w:rsidRPr="00FB5A4D">
        <w:t>сравнения,</w:t>
      </w:r>
      <w:r w:rsidRPr="00FB5A4D">
        <w:rPr>
          <w:spacing w:val="-2"/>
        </w:rPr>
        <w:t xml:space="preserve"> </w:t>
      </w:r>
      <w:r w:rsidRPr="00FB5A4D">
        <w:t>исследования);</w:t>
      </w:r>
    </w:p>
    <w:p w:rsidR="005B57A3" w:rsidRPr="00FB5A4D" w:rsidRDefault="005B57A3" w:rsidP="007D2468">
      <w:pPr>
        <w:pStyle w:val="a4"/>
        <w:tabs>
          <w:tab w:val="num" w:pos="0"/>
        </w:tabs>
        <w:spacing w:before="1" w:line="360" w:lineRule="auto"/>
        <w:ind w:left="0" w:right="103" w:firstLine="820"/>
      </w:pPr>
      <w:r w:rsidRPr="00FB5A4D">
        <w:t>прогнозировать возможное развитие процессов, событий и их последствия в</w:t>
      </w:r>
      <w:r w:rsidRPr="00FB5A4D">
        <w:rPr>
          <w:spacing w:val="1"/>
        </w:rPr>
        <w:t xml:space="preserve"> </w:t>
      </w:r>
      <w:r w:rsidRPr="00FB5A4D">
        <w:lastRenderedPageBreak/>
        <w:t>аналогичных</w:t>
      </w:r>
      <w:r w:rsidRPr="00FB5A4D">
        <w:rPr>
          <w:spacing w:val="-3"/>
        </w:rPr>
        <w:t xml:space="preserve"> </w:t>
      </w:r>
      <w:r w:rsidRPr="00FB5A4D">
        <w:t>или сходных ситуациях.</w:t>
      </w:r>
    </w:p>
    <w:p w:rsidR="005B57A3" w:rsidRPr="00FB5A4D" w:rsidRDefault="005B57A3" w:rsidP="005B57A3">
      <w:pPr>
        <w:pStyle w:val="a3"/>
        <w:spacing w:line="360" w:lineRule="auto"/>
        <w:ind w:left="0" w:right="106" w:firstLine="851"/>
        <w:rPr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умения</w:t>
      </w:r>
      <w:r w:rsidRPr="00CA1A75">
        <w:rPr>
          <w:b/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работать</w:t>
      </w:r>
      <w:r w:rsidRPr="00CA1A75">
        <w:rPr>
          <w:b/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с</w:t>
      </w:r>
      <w:r w:rsidRPr="00CA1A75">
        <w:rPr>
          <w:b/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информацией</w:t>
      </w:r>
      <w:r w:rsidRPr="00CA1A75">
        <w:rPr>
          <w:b/>
          <w:spacing w:val="-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как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часть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познавательных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универсальных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учебных</w:t>
      </w:r>
      <w:r w:rsidRPr="00CA1A75">
        <w:rPr>
          <w:b/>
          <w:spacing w:val="-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действий: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выбирать</w:t>
      </w:r>
      <w:r w:rsidRPr="00FB5A4D">
        <w:rPr>
          <w:spacing w:val="-6"/>
        </w:rPr>
        <w:t xml:space="preserve"> </w:t>
      </w:r>
      <w:r w:rsidRPr="00FB5A4D">
        <w:t>источник</w:t>
      </w:r>
      <w:r w:rsidRPr="00FB5A4D">
        <w:rPr>
          <w:spacing w:val="-6"/>
        </w:rPr>
        <w:t xml:space="preserve"> </w:t>
      </w:r>
      <w:r w:rsidRPr="00FB5A4D">
        <w:t>получения</w:t>
      </w:r>
      <w:r w:rsidRPr="00FB5A4D">
        <w:rPr>
          <w:spacing w:val="-4"/>
        </w:rPr>
        <w:t xml:space="preserve"> </w:t>
      </w:r>
      <w:r w:rsidRPr="00FB5A4D">
        <w:t>информации:</w:t>
      </w:r>
      <w:r w:rsidRPr="00FB5A4D">
        <w:rPr>
          <w:spacing w:val="-4"/>
        </w:rPr>
        <w:t xml:space="preserve"> </w:t>
      </w:r>
      <w:r w:rsidRPr="00FB5A4D">
        <w:t>словарь,</w:t>
      </w:r>
      <w:r w:rsidRPr="00FB5A4D">
        <w:rPr>
          <w:spacing w:val="-4"/>
        </w:rPr>
        <w:t xml:space="preserve"> </w:t>
      </w:r>
      <w:r w:rsidRPr="00FB5A4D">
        <w:t>справочник;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113" w:right="106"/>
      </w:pPr>
      <w:r w:rsidRPr="00FB5A4D">
        <w:t>согласно заданному алгоритму находить в предложенном источнике (словаре,</w:t>
      </w:r>
      <w:r w:rsidRPr="00FB5A4D">
        <w:rPr>
          <w:spacing w:val="1"/>
        </w:rPr>
        <w:t xml:space="preserve"> </w:t>
      </w:r>
      <w:r w:rsidRPr="00FB5A4D">
        <w:t>справочнике)</w:t>
      </w:r>
      <w:r w:rsidRPr="00FB5A4D">
        <w:rPr>
          <w:spacing w:val="-4"/>
        </w:rPr>
        <w:t xml:space="preserve"> </w:t>
      </w:r>
      <w:r w:rsidRPr="00FB5A4D">
        <w:t>информацию,</w:t>
      </w:r>
      <w:r w:rsidRPr="00FB5A4D">
        <w:rPr>
          <w:spacing w:val="-1"/>
        </w:rPr>
        <w:t xml:space="preserve"> </w:t>
      </w:r>
      <w:r w:rsidRPr="00FB5A4D">
        <w:t>представленную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явном</w:t>
      </w:r>
      <w:r w:rsidRPr="00FB5A4D">
        <w:rPr>
          <w:spacing w:val="-2"/>
        </w:rPr>
        <w:t xml:space="preserve"> </w:t>
      </w:r>
      <w:r w:rsidRPr="00FB5A4D">
        <w:t>виде;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0"/>
      </w:pPr>
      <w:r w:rsidRPr="00FB5A4D">
        <w:t>распознавать достоверную и недостоверную информацию самостоятельно или</w:t>
      </w:r>
      <w:r w:rsidRPr="00FB5A4D">
        <w:rPr>
          <w:spacing w:val="-67"/>
        </w:rPr>
        <w:t xml:space="preserve"> </w:t>
      </w:r>
      <w:r w:rsidRPr="00FB5A4D">
        <w:t>на основании предложенного учителем способа её проверки (с помощью словарей,</w:t>
      </w:r>
      <w:r w:rsidRPr="00FB5A4D">
        <w:rPr>
          <w:spacing w:val="1"/>
        </w:rPr>
        <w:t xml:space="preserve"> </w:t>
      </w:r>
      <w:r w:rsidRPr="00FB5A4D">
        <w:t>справочников);</w:t>
      </w:r>
    </w:p>
    <w:p w:rsidR="005B57A3" w:rsidRDefault="005B57A3" w:rsidP="005B57A3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соблюдать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помощью</w:t>
      </w:r>
      <w:r w:rsidRPr="00FB5A4D">
        <w:rPr>
          <w:spacing w:val="1"/>
        </w:rPr>
        <w:t xml:space="preserve"> </w:t>
      </w:r>
      <w:r w:rsidRPr="00FB5A4D">
        <w:t>взрослых</w:t>
      </w:r>
      <w:r w:rsidRPr="00FB5A4D">
        <w:rPr>
          <w:spacing w:val="1"/>
        </w:rPr>
        <w:t xml:space="preserve"> </w:t>
      </w:r>
      <w:r w:rsidRPr="00FB5A4D">
        <w:t>(учителей,</w:t>
      </w:r>
      <w:r w:rsidRPr="00FB5A4D">
        <w:rPr>
          <w:spacing w:val="1"/>
        </w:rPr>
        <w:t xml:space="preserve"> </w:t>
      </w:r>
      <w:r w:rsidRPr="00FB5A4D">
        <w:t>родителей,</w:t>
      </w:r>
      <w:r w:rsidRPr="00FB5A4D">
        <w:rPr>
          <w:spacing w:val="1"/>
        </w:rPr>
        <w:t xml:space="preserve"> </w:t>
      </w:r>
      <w:r w:rsidRPr="00FB5A4D">
        <w:t>законных</w:t>
      </w:r>
      <w:r w:rsidRPr="00FB5A4D">
        <w:rPr>
          <w:spacing w:val="-67"/>
        </w:rPr>
        <w:t xml:space="preserve"> </w:t>
      </w:r>
      <w:r w:rsidRPr="00FB5A4D">
        <w:t>представителей) правила информационной безопасности при поиске информации в</w:t>
      </w:r>
      <w:r w:rsidRPr="00FB5A4D">
        <w:rPr>
          <w:spacing w:val="1"/>
        </w:rPr>
        <w:t xml:space="preserve"> </w:t>
      </w:r>
      <w:r w:rsidRPr="00FB5A4D">
        <w:t>Интернете (информации о написании и произношении слова, о значении слова, о</w:t>
      </w:r>
      <w:r w:rsidRPr="00FB5A4D">
        <w:rPr>
          <w:spacing w:val="1"/>
        </w:rPr>
        <w:t xml:space="preserve"> </w:t>
      </w:r>
      <w:r w:rsidRPr="00FB5A4D">
        <w:t>происхождении</w:t>
      </w:r>
      <w:r w:rsidRPr="00FB5A4D">
        <w:rPr>
          <w:spacing w:val="-1"/>
        </w:rPr>
        <w:t xml:space="preserve"> </w:t>
      </w:r>
      <w:r w:rsidRPr="00FB5A4D">
        <w:t>слова,</w:t>
      </w:r>
      <w:r w:rsidRPr="00FB5A4D">
        <w:rPr>
          <w:spacing w:val="-2"/>
        </w:rPr>
        <w:t xml:space="preserve"> </w:t>
      </w:r>
      <w:r w:rsidRPr="00FB5A4D">
        <w:t>о синонимах слова);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right="105"/>
      </w:pPr>
      <w:r w:rsidRPr="00FB5A4D">
        <w:t>анализировать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создавать</w:t>
      </w:r>
      <w:r w:rsidRPr="00FB5A4D">
        <w:rPr>
          <w:spacing w:val="1"/>
        </w:rPr>
        <w:t xml:space="preserve"> </w:t>
      </w:r>
      <w:r w:rsidRPr="00FB5A4D">
        <w:t>текстовую,</w:t>
      </w:r>
      <w:r w:rsidRPr="00FB5A4D">
        <w:rPr>
          <w:spacing w:val="1"/>
        </w:rPr>
        <w:t xml:space="preserve"> </w:t>
      </w:r>
      <w:r w:rsidRPr="00FB5A4D">
        <w:t>видео-,</w:t>
      </w:r>
      <w:r w:rsidRPr="00FB5A4D">
        <w:rPr>
          <w:spacing w:val="1"/>
        </w:rPr>
        <w:t xml:space="preserve"> </w:t>
      </w:r>
      <w:r w:rsidRPr="00FB5A4D">
        <w:t>графическую,</w:t>
      </w:r>
      <w:r w:rsidRPr="00FB5A4D">
        <w:rPr>
          <w:spacing w:val="1"/>
        </w:rPr>
        <w:t xml:space="preserve"> </w:t>
      </w:r>
      <w:r w:rsidRPr="00FB5A4D">
        <w:t>звуковую</w:t>
      </w:r>
      <w:r w:rsidRPr="00FB5A4D">
        <w:rPr>
          <w:spacing w:val="1"/>
        </w:rPr>
        <w:t xml:space="preserve"> </w:t>
      </w:r>
      <w:r w:rsidRPr="00FB5A4D">
        <w:t>информацию</w:t>
      </w:r>
      <w:r w:rsidRPr="00FB5A4D">
        <w:rPr>
          <w:spacing w:val="-3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соответствии с</w:t>
      </w:r>
      <w:r w:rsidRPr="00FB5A4D">
        <w:rPr>
          <w:spacing w:val="-3"/>
        </w:rPr>
        <w:t xml:space="preserve"> </w:t>
      </w:r>
      <w:r w:rsidRPr="00FB5A4D">
        <w:t>учебной</w:t>
      </w:r>
      <w:r w:rsidRPr="00FB5A4D">
        <w:rPr>
          <w:spacing w:val="-2"/>
        </w:rPr>
        <w:t xml:space="preserve"> </w:t>
      </w:r>
      <w:r w:rsidRPr="00FB5A4D">
        <w:t>задачей;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right="108"/>
      </w:pPr>
      <w:r w:rsidRPr="00FB5A4D">
        <w:t>самостоятельно</w:t>
      </w:r>
      <w:r w:rsidRPr="00FB5A4D">
        <w:rPr>
          <w:spacing w:val="-5"/>
        </w:rPr>
        <w:t xml:space="preserve"> </w:t>
      </w:r>
      <w:r w:rsidRPr="00FB5A4D">
        <w:t>создавать</w:t>
      </w:r>
      <w:r w:rsidRPr="00FB5A4D">
        <w:rPr>
          <w:spacing w:val="-7"/>
        </w:rPr>
        <w:t xml:space="preserve"> </w:t>
      </w:r>
      <w:r w:rsidRPr="00FB5A4D">
        <w:t>схемы,</w:t>
      </w:r>
      <w:r w:rsidRPr="00FB5A4D">
        <w:rPr>
          <w:spacing w:val="-7"/>
        </w:rPr>
        <w:t xml:space="preserve"> </w:t>
      </w:r>
      <w:r w:rsidRPr="00FB5A4D">
        <w:t>таблицы</w:t>
      </w:r>
      <w:r w:rsidRPr="00FB5A4D">
        <w:rPr>
          <w:spacing w:val="-5"/>
        </w:rPr>
        <w:t xml:space="preserve"> </w:t>
      </w:r>
      <w:r w:rsidRPr="00FB5A4D">
        <w:t>для</w:t>
      </w:r>
      <w:r w:rsidRPr="00FB5A4D">
        <w:rPr>
          <w:spacing w:val="-5"/>
        </w:rPr>
        <w:t xml:space="preserve"> </w:t>
      </w:r>
      <w:r w:rsidRPr="00FB5A4D">
        <w:t>представления</w:t>
      </w:r>
      <w:r w:rsidRPr="00FB5A4D">
        <w:rPr>
          <w:spacing w:val="-6"/>
        </w:rPr>
        <w:t xml:space="preserve"> </w:t>
      </w:r>
      <w:r w:rsidRPr="00FB5A4D">
        <w:t>лингвистической</w:t>
      </w:r>
      <w:r w:rsidRPr="00FB5A4D">
        <w:rPr>
          <w:spacing w:val="-68"/>
        </w:rPr>
        <w:t xml:space="preserve"> </w:t>
      </w:r>
      <w:r w:rsidRPr="00FB5A4D">
        <w:t>информации,</w:t>
      </w:r>
      <w:r w:rsidRPr="00FB5A4D">
        <w:rPr>
          <w:spacing w:val="1"/>
        </w:rPr>
        <w:t xml:space="preserve"> </w:t>
      </w:r>
      <w:r w:rsidRPr="00FB5A4D">
        <w:t>понимать</w:t>
      </w:r>
      <w:r w:rsidRPr="00FB5A4D">
        <w:rPr>
          <w:spacing w:val="1"/>
        </w:rPr>
        <w:t xml:space="preserve"> </w:t>
      </w:r>
      <w:r w:rsidRPr="00FB5A4D">
        <w:t>лингвистическую</w:t>
      </w:r>
      <w:r w:rsidRPr="00FB5A4D">
        <w:rPr>
          <w:spacing w:val="1"/>
        </w:rPr>
        <w:t xml:space="preserve"> </w:t>
      </w:r>
      <w:r w:rsidRPr="00FB5A4D">
        <w:t>информацию,</w:t>
      </w:r>
      <w:r w:rsidRPr="00FB5A4D">
        <w:rPr>
          <w:spacing w:val="1"/>
        </w:rPr>
        <w:t xml:space="preserve"> </w:t>
      </w:r>
      <w:r w:rsidRPr="00FB5A4D">
        <w:t>зафиксированную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виде</w:t>
      </w:r>
      <w:r w:rsidRPr="00FB5A4D">
        <w:rPr>
          <w:spacing w:val="-67"/>
        </w:rPr>
        <w:t xml:space="preserve"> </w:t>
      </w:r>
      <w:r w:rsidRPr="00FB5A4D">
        <w:t>таблиц,</w:t>
      </w:r>
      <w:r w:rsidRPr="00FB5A4D">
        <w:rPr>
          <w:spacing w:val="-2"/>
        </w:rPr>
        <w:t xml:space="preserve"> </w:t>
      </w:r>
      <w:r w:rsidRPr="00FB5A4D">
        <w:t>схем.</w:t>
      </w:r>
    </w:p>
    <w:p w:rsidR="005B57A3" w:rsidRPr="00CA1A75" w:rsidRDefault="005B57A3" w:rsidP="005B57A3">
      <w:pPr>
        <w:pStyle w:val="a3"/>
        <w:spacing w:line="360" w:lineRule="auto"/>
        <w:ind w:left="0" w:right="103" w:firstLine="851"/>
        <w:rPr>
          <w:b/>
          <w:sz w:val="28"/>
          <w:szCs w:val="28"/>
        </w:rPr>
      </w:pPr>
      <w:r w:rsidRPr="00FB5A4D">
        <w:rPr>
          <w:sz w:val="28"/>
          <w:szCs w:val="28"/>
        </w:rPr>
        <w:t xml:space="preserve">У обучающегося будут сформированы </w:t>
      </w:r>
      <w:r w:rsidRPr="00CA1A75">
        <w:rPr>
          <w:b/>
          <w:sz w:val="28"/>
          <w:szCs w:val="28"/>
        </w:rPr>
        <w:t>умения общения как часть</w:t>
      </w:r>
      <w:r w:rsidRPr="00CA1A75">
        <w:rPr>
          <w:b/>
          <w:spacing w:val="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коммуникативных</w:t>
      </w:r>
      <w:r w:rsidRPr="00CA1A75">
        <w:rPr>
          <w:b/>
          <w:spacing w:val="-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универсальных учебных</w:t>
      </w:r>
      <w:r w:rsidRPr="00CA1A75">
        <w:rPr>
          <w:b/>
          <w:spacing w:val="-1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действий:</w:t>
      </w:r>
    </w:p>
    <w:p w:rsidR="005B57A3" w:rsidRPr="00FB5A4D" w:rsidRDefault="005B57A3" w:rsidP="007D2468">
      <w:pPr>
        <w:pStyle w:val="a4"/>
        <w:tabs>
          <w:tab w:val="num" w:pos="0"/>
        </w:tabs>
        <w:spacing w:line="360" w:lineRule="auto"/>
        <w:ind w:left="0" w:right="104"/>
      </w:pPr>
      <w:r w:rsidRPr="00FB5A4D">
        <w:t>воспринимать и формулировать суждения, выражать эмоции в соответствии с</w:t>
      </w:r>
      <w:r w:rsidRPr="00FB5A4D">
        <w:rPr>
          <w:spacing w:val="1"/>
        </w:rPr>
        <w:t xml:space="preserve"> </w:t>
      </w:r>
      <w:r w:rsidRPr="00FB5A4D">
        <w:t>целями</w:t>
      </w:r>
      <w:r w:rsidRPr="00FB5A4D">
        <w:rPr>
          <w:spacing w:val="-1"/>
        </w:rPr>
        <w:t xml:space="preserve"> </w:t>
      </w:r>
      <w:r w:rsidRPr="00FB5A4D">
        <w:t>и условиями</w:t>
      </w:r>
      <w:r w:rsidRPr="00FB5A4D">
        <w:rPr>
          <w:spacing w:val="-2"/>
        </w:rPr>
        <w:t xml:space="preserve"> </w:t>
      </w:r>
      <w:r w:rsidRPr="00FB5A4D">
        <w:t>общения в</w:t>
      </w:r>
      <w:r w:rsidRPr="00FB5A4D">
        <w:rPr>
          <w:spacing w:val="-2"/>
        </w:rPr>
        <w:t xml:space="preserve"> </w:t>
      </w:r>
      <w:r w:rsidRPr="00FB5A4D">
        <w:t>знакомой среде;</w:t>
      </w:r>
    </w:p>
    <w:p w:rsidR="005B57A3" w:rsidRDefault="005B57A3" w:rsidP="005B57A3">
      <w:pPr>
        <w:tabs>
          <w:tab w:val="num" w:pos="0"/>
        </w:tabs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t>проявлять</w:t>
      </w:r>
      <w:r w:rsidRPr="00FB5A4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уважительное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отношение</w:t>
      </w:r>
      <w:r w:rsidRPr="00FB5A4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к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собеседнику,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соблюдать</w:t>
      </w:r>
      <w:r w:rsidRPr="00FB5A4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правила</w:t>
      </w:r>
      <w:r w:rsidRPr="00FB5A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ведения</w:t>
      </w:r>
      <w:r w:rsidRPr="00FB5A4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диалога</w:t>
      </w:r>
      <w:r w:rsidRPr="00FB5A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 дискуссии;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0" w:right="2145"/>
      </w:pPr>
      <w:r w:rsidRPr="00FB5A4D">
        <w:t>признавать возможность существования разных точек зрения;</w:t>
      </w:r>
      <w:r w:rsidRPr="00FB5A4D">
        <w:rPr>
          <w:spacing w:val="-67"/>
        </w:rPr>
        <w:t xml:space="preserve"> </w:t>
      </w:r>
      <w:r w:rsidRPr="00FB5A4D">
        <w:t>корректно</w:t>
      </w:r>
      <w:r w:rsidRPr="00FB5A4D">
        <w:rPr>
          <w:spacing w:val="-2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аргументированно</w:t>
      </w:r>
      <w:r w:rsidRPr="00FB5A4D">
        <w:rPr>
          <w:spacing w:val="-2"/>
        </w:rPr>
        <w:t xml:space="preserve"> </w:t>
      </w:r>
      <w:r w:rsidRPr="00FB5A4D">
        <w:t>высказывать</w:t>
      </w:r>
      <w:r w:rsidRPr="00FB5A4D">
        <w:rPr>
          <w:spacing w:val="-3"/>
        </w:rPr>
        <w:t xml:space="preserve"> </w:t>
      </w:r>
      <w:r w:rsidRPr="00FB5A4D">
        <w:t>своё</w:t>
      </w:r>
      <w:r w:rsidRPr="00FB5A4D">
        <w:rPr>
          <w:spacing w:val="-3"/>
        </w:rPr>
        <w:t xml:space="preserve"> </w:t>
      </w:r>
      <w:r w:rsidRPr="00FB5A4D">
        <w:t>мнение;</w:t>
      </w:r>
    </w:p>
    <w:p w:rsidR="005B57A3" w:rsidRPr="00FB5A4D" w:rsidRDefault="005B57A3" w:rsidP="005B57A3">
      <w:pPr>
        <w:pStyle w:val="a4"/>
        <w:tabs>
          <w:tab w:val="num" w:pos="0"/>
          <w:tab w:val="left" w:pos="2332"/>
          <w:tab w:val="left" w:pos="3546"/>
          <w:tab w:val="left" w:pos="4060"/>
          <w:tab w:val="left" w:pos="5889"/>
          <w:tab w:val="left" w:pos="7072"/>
          <w:tab w:val="left" w:pos="8711"/>
        </w:tabs>
        <w:spacing w:line="360" w:lineRule="auto"/>
        <w:ind w:left="0" w:right="108"/>
      </w:pPr>
      <w:r w:rsidRPr="00FB5A4D">
        <w:t>строить речевое высказывание в соответствии с поставленной задачей;</w:t>
      </w:r>
      <w:r w:rsidRPr="00FB5A4D">
        <w:rPr>
          <w:spacing w:val="1"/>
        </w:rPr>
        <w:t xml:space="preserve"> </w:t>
      </w:r>
      <w:r w:rsidRPr="00FB5A4D">
        <w:t>создавать</w:t>
      </w:r>
      <w:r w:rsidRPr="00FB5A4D">
        <w:tab/>
        <w:t>устные</w:t>
      </w:r>
      <w:r w:rsidRPr="00FB5A4D">
        <w:tab/>
        <w:t>и</w:t>
      </w:r>
      <w:r w:rsidRPr="00FB5A4D">
        <w:tab/>
        <w:t>письменные</w:t>
      </w:r>
      <w:r w:rsidRPr="00FB5A4D">
        <w:tab/>
        <w:t>тексты</w:t>
      </w:r>
      <w:r w:rsidRPr="00FB5A4D">
        <w:tab/>
        <w:t>(описание,</w:t>
      </w:r>
      <w:r w:rsidRPr="00FB5A4D">
        <w:tab/>
      </w:r>
      <w:r w:rsidRPr="00FB5A4D">
        <w:rPr>
          <w:spacing w:val="-1"/>
        </w:rPr>
        <w:t>рассуждение,</w:t>
      </w:r>
    </w:p>
    <w:p w:rsidR="005B57A3" w:rsidRDefault="005B57A3" w:rsidP="005B57A3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t>повествование);</w:t>
      </w:r>
    </w:p>
    <w:p w:rsidR="005B57A3" w:rsidRPr="00FB5A4D" w:rsidRDefault="005B57A3" w:rsidP="005B57A3">
      <w:pPr>
        <w:pStyle w:val="a4"/>
        <w:tabs>
          <w:tab w:val="num" w:pos="0"/>
        </w:tabs>
        <w:spacing w:line="360" w:lineRule="auto"/>
        <w:ind w:left="0"/>
      </w:pPr>
      <w:r w:rsidRPr="00FB5A4D">
        <w:t>подготавливать</w:t>
      </w:r>
      <w:r w:rsidRPr="00FB5A4D">
        <w:rPr>
          <w:spacing w:val="-5"/>
        </w:rPr>
        <w:t xml:space="preserve"> </w:t>
      </w:r>
      <w:r w:rsidRPr="00FB5A4D">
        <w:t>небольшие</w:t>
      </w:r>
      <w:r w:rsidRPr="00FB5A4D">
        <w:rPr>
          <w:spacing w:val="-6"/>
        </w:rPr>
        <w:t xml:space="preserve"> </w:t>
      </w:r>
      <w:r w:rsidRPr="00FB5A4D">
        <w:t>публичные</w:t>
      </w:r>
      <w:r w:rsidRPr="00FB5A4D">
        <w:rPr>
          <w:spacing w:val="-6"/>
        </w:rPr>
        <w:t xml:space="preserve"> </w:t>
      </w:r>
      <w:r w:rsidRPr="00FB5A4D">
        <w:t>выступления;</w:t>
      </w:r>
    </w:p>
    <w:p w:rsidR="005B57A3" w:rsidRDefault="005B57A3" w:rsidP="007D2468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A4D">
        <w:rPr>
          <w:rFonts w:ascii="Times New Roman" w:hAnsi="Times New Roman" w:cs="Times New Roman"/>
          <w:sz w:val="28"/>
          <w:szCs w:val="28"/>
        </w:rPr>
        <w:lastRenderedPageBreak/>
        <w:t>подбирать</w:t>
      </w:r>
      <w:r w:rsidRPr="00FB5A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иллюстративный</w:t>
      </w:r>
      <w:r w:rsidRPr="00FB5A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материал</w:t>
      </w:r>
      <w:r w:rsidRPr="00FB5A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(рисунки,</w:t>
      </w:r>
      <w:r w:rsidRPr="00FB5A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фото,</w:t>
      </w:r>
      <w:r w:rsidRPr="00FB5A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плакаты)</w:t>
      </w:r>
      <w:r w:rsidRPr="00FB5A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к</w:t>
      </w:r>
      <w:r w:rsidRPr="00FB5A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тексту</w:t>
      </w:r>
      <w:r w:rsidRPr="00FB5A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5A4D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5B57A3" w:rsidRPr="00CA1A75" w:rsidRDefault="005B57A3" w:rsidP="005B57A3">
      <w:pPr>
        <w:pStyle w:val="a3"/>
        <w:tabs>
          <w:tab w:val="left" w:pos="0"/>
        </w:tabs>
        <w:spacing w:line="360" w:lineRule="auto"/>
        <w:ind w:left="0" w:right="104" w:firstLine="819"/>
        <w:rPr>
          <w:b/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pacing w:val="18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9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8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17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умения</w:t>
      </w:r>
      <w:r w:rsidRPr="00CA1A75">
        <w:rPr>
          <w:b/>
          <w:spacing w:val="19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самоорганизации</w:t>
      </w:r>
      <w:r w:rsidRPr="00CA1A75">
        <w:rPr>
          <w:b/>
          <w:spacing w:val="19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как</w:t>
      </w:r>
      <w:r w:rsidRPr="00CA1A75">
        <w:rPr>
          <w:b/>
          <w:spacing w:val="-67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части</w:t>
      </w:r>
      <w:r w:rsidRPr="00CA1A75">
        <w:rPr>
          <w:b/>
          <w:spacing w:val="-3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регулятивных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универсальных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учебных</w:t>
      </w:r>
      <w:r w:rsidRPr="00CA1A75">
        <w:rPr>
          <w:b/>
          <w:spacing w:val="-2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действий:</w:t>
      </w:r>
    </w:p>
    <w:p w:rsidR="005B57A3" w:rsidRPr="00FB5A4D" w:rsidRDefault="005B57A3" w:rsidP="005B57A3">
      <w:pPr>
        <w:pStyle w:val="a4"/>
        <w:tabs>
          <w:tab w:val="left" w:pos="0"/>
        </w:tabs>
        <w:spacing w:line="360" w:lineRule="auto"/>
        <w:ind w:left="0" w:right="245" w:firstLine="851"/>
      </w:pPr>
      <w:r w:rsidRPr="00FB5A4D">
        <w:t>планировать действия по решению учебной задачи для получения результата;</w:t>
      </w:r>
      <w:r w:rsidRPr="00FB5A4D">
        <w:rPr>
          <w:spacing w:val="-67"/>
        </w:rPr>
        <w:t xml:space="preserve"> </w:t>
      </w:r>
      <w:r w:rsidRPr="00FB5A4D">
        <w:t>выстраивать</w:t>
      </w:r>
      <w:r w:rsidRPr="00FB5A4D">
        <w:rPr>
          <w:spacing w:val="-3"/>
        </w:rPr>
        <w:t xml:space="preserve"> </w:t>
      </w:r>
      <w:r w:rsidRPr="00FB5A4D">
        <w:t>последовательность</w:t>
      </w:r>
      <w:r w:rsidRPr="00FB5A4D">
        <w:rPr>
          <w:spacing w:val="-2"/>
        </w:rPr>
        <w:t xml:space="preserve"> </w:t>
      </w:r>
      <w:r w:rsidRPr="00FB5A4D">
        <w:t>выбранных</w:t>
      </w:r>
      <w:r w:rsidRPr="00FB5A4D">
        <w:rPr>
          <w:spacing w:val="-3"/>
        </w:rPr>
        <w:t xml:space="preserve"> </w:t>
      </w:r>
      <w:r w:rsidRPr="00FB5A4D">
        <w:t>действий.</w:t>
      </w:r>
    </w:p>
    <w:p w:rsidR="005B57A3" w:rsidRPr="00FB5A4D" w:rsidRDefault="005B57A3" w:rsidP="005B57A3">
      <w:pPr>
        <w:pStyle w:val="a3"/>
        <w:spacing w:line="360" w:lineRule="auto"/>
        <w:ind w:left="0" w:right="107" w:firstLine="819"/>
        <w:rPr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pacing w:val="15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обучающегося</w:t>
      </w:r>
      <w:r w:rsidRPr="00FB5A4D">
        <w:rPr>
          <w:spacing w:val="15"/>
          <w:sz w:val="28"/>
          <w:szCs w:val="28"/>
        </w:rPr>
        <w:t xml:space="preserve"> </w:t>
      </w:r>
      <w:r w:rsidRPr="00FB5A4D">
        <w:rPr>
          <w:sz w:val="28"/>
          <w:szCs w:val="28"/>
        </w:rPr>
        <w:t>будут</w:t>
      </w:r>
      <w:r w:rsidRPr="00FB5A4D">
        <w:rPr>
          <w:spacing w:val="17"/>
          <w:sz w:val="28"/>
          <w:szCs w:val="28"/>
        </w:rPr>
        <w:t xml:space="preserve"> </w:t>
      </w:r>
      <w:r w:rsidRPr="00FB5A4D">
        <w:rPr>
          <w:sz w:val="28"/>
          <w:szCs w:val="28"/>
        </w:rPr>
        <w:t>сформированы</w:t>
      </w:r>
      <w:r w:rsidRPr="00FB5A4D">
        <w:rPr>
          <w:spacing w:val="16"/>
          <w:sz w:val="28"/>
          <w:szCs w:val="28"/>
        </w:rPr>
        <w:t xml:space="preserve"> </w:t>
      </w:r>
      <w:r w:rsidRPr="00FB5A4D">
        <w:rPr>
          <w:sz w:val="28"/>
          <w:szCs w:val="28"/>
        </w:rPr>
        <w:t>умения</w:t>
      </w:r>
      <w:r w:rsidRPr="00FB5A4D">
        <w:rPr>
          <w:spacing w:val="15"/>
          <w:sz w:val="28"/>
          <w:szCs w:val="28"/>
        </w:rPr>
        <w:t xml:space="preserve"> </w:t>
      </w:r>
      <w:r w:rsidRPr="00FB5A4D">
        <w:rPr>
          <w:sz w:val="28"/>
          <w:szCs w:val="28"/>
        </w:rPr>
        <w:t>самоконтроля</w:t>
      </w:r>
      <w:r w:rsidRPr="00FB5A4D">
        <w:rPr>
          <w:spacing w:val="15"/>
          <w:sz w:val="28"/>
          <w:szCs w:val="28"/>
        </w:rPr>
        <w:t xml:space="preserve"> </w:t>
      </w:r>
      <w:r w:rsidRPr="00FB5A4D">
        <w:rPr>
          <w:sz w:val="28"/>
          <w:szCs w:val="28"/>
        </w:rPr>
        <w:t>как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части</w:t>
      </w:r>
      <w:r w:rsidRPr="00FB5A4D">
        <w:rPr>
          <w:spacing w:val="-3"/>
          <w:sz w:val="28"/>
          <w:szCs w:val="28"/>
        </w:rPr>
        <w:t xml:space="preserve"> </w:t>
      </w:r>
      <w:r w:rsidRPr="00FB5A4D">
        <w:rPr>
          <w:sz w:val="28"/>
          <w:szCs w:val="28"/>
        </w:rPr>
        <w:t>регулятивных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универсальных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учебных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действий:</w:t>
      </w:r>
    </w:p>
    <w:p w:rsidR="005B57A3" w:rsidRPr="00FB5A4D" w:rsidRDefault="005B57A3" w:rsidP="005B57A3">
      <w:pPr>
        <w:pStyle w:val="a4"/>
        <w:tabs>
          <w:tab w:val="left" w:pos="0"/>
          <w:tab w:val="left" w:pos="5070"/>
          <w:tab w:val="left" w:pos="10167"/>
        </w:tabs>
        <w:spacing w:line="360" w:lineRule="auto"/>
        <w:ind w:left="0" w:right="106"/>
      </w:pPr>
      <w:r w:rsidRPr="00FB5A4D">
        <w:t>устанавливать</w:t>
      </w:r>
      <w:r w:rsidRPr="00FB5A4D">
        <w:rPr>
          <w:spacing w:val="5"/>
        </w:rPr>
        <w:t xml:space="preserve"> </w:t>
      </w:r>
      <w:r w:rsidRPr="00FB5A4D">
        <w:t>причины</w:t>
      </w:r>
      <w:r w:rsidRPr="00FB5A4D">
        <w:rPr>
          <w:spacing w:val="7"/>
        </w:rPr>
        <w:t xml:space="preserve"> </w:t>
      </w:r>
      <w:r w:rsidRPr="00FB5A4D">
        <w:t>успеха</w:t>
      </w:r>
      <w:r w:rsidRPr="00FB5A4D">
        <w:rPr>
          <w:spacing w:val="6"/>
        </w:rPr>
        <w:t xml:space="preserve"> </w:t>
      </w:r>
      <w:r w:rsidRPr="00FB5A4D">
        <w:t>(неудач)</w:t>
      </w:r>
      <w:r w:rsidRPr="00FB5A4D">
        <w:rPr>
          <w:spacing w:val="4"/>
        </w:rPr>
        <w:t xml:space="preserve"> </w:t>
      </w:r>
      <w:r w:rsidRPr="00FB5A4D">
        <w:t>учебной</w:t>
      </w:r>
      <w:r w:rsidRPr="00FB5A4D">
        <w:rPr>
          <w:spacing w:val="4"/>
        </w:rPr>
        <w:t xml:space="preserve"> </w:t>
      </w:r>
      <w:r w:rsidRPr="00FB5A4D">
        <w:t>деятельности;</w:t>
      </w:r>
      <w:r w:rsidRPr="00FB5A4D">
        <w:rPr>
          <w:spacing w:val="1"/>
        </w:rPr>
        <w:t xml:space="preserve"> </w:t>
      </w:r>
      <w:r>
        <w:t>корректировать свои  учебные действия для преодоления</w:t>
      </w:r>
      <w:r>
        <w:tab/>
        <w:t xml:space="preserve">речевых </w:t>
      </w:r>
      <w:r w:rsidRPr="00FB5A4D">
        <w:rPr>
          <w:spacing w:val="-1"/>
        </w:rPr>
        <w:t>и</w:t>
      </w:r>
      <w:r>
        <w:t xml:space="preserve"> </w:t>
      </w:r>
      <w:r w:rsidRPr="00FB5A4D">
        <w:t>орфографических</w:t>
      </w:r>
      <w:r w:rsidRPr="00FB5A4D">
        <w:rPr>
          <w:spacing w:val="-4"/>
        </w:rPr>
        <w:t xml:space="preserve"> </w:t>
      </w:r>
      <w:r w:rsidRPr="00FB5A4D">
        <w:t>ошибок.</w:t>
      </w:r>
    </w:p>
    <w:p w:rsidR="005B57A3" w:rsidRPr="00CA1A75" w:rsidRDefault="005B57A3" w:rsidP="00CA1A75">
      <w:pPr>
        <w:pStyle w:val="a3"/>
        <w:tabs>
          <w:tab w:val="left" w:pos="2011"/>
          <w:tab w:val="left" w:pos="2535"/>
          <w:tab w:val="left" w:pos="4606"/>
          <w:tab w:val="left" w:pos="5619"/>
          <w:tab w:val="left" w:pos="7733"/>
          <w:tab w:val="left" w:pos="8931"/>
        </w:tabs>
        <w:spacing w:line="360" w:lineRule="auto"/>
        <w:ind w:left="0" w:right="109" w:firstLine="818"/>
        <w:jc w:val="left"/>
        <w:rPr>
          <w:b/>
          <w:sz w:val="28"/>
          <w:szCs w:val="28"/>
        </w:rPr>
      </w:pPr>
      <w:r w:rsidRPr="00FB5A4D">
        <w:rPr>
          <w:sz w:val="28"/>
          <w:szCs w:val="28"/>
        </w:rPr>
        <w:t>У</w:t>
      </w:r>
      <w:r w:rsidRPr="00FB5A4D">
        <w:rPr>
          <w:sz w:val="28"/>
          <w:szCs w:val="28"/>
        </w:rPr>
        <w:tab/>
        <w:t>обучающегося</w:t>
      </w:r>
      <w:r w:rsidRPr="00FB5A4D">
        <w:rPr>
          <w:sz w:val="28"/>
          <w:szCs w:val="28"/>
        </w:rPr>
        <w:tab/>
        <w:t>будут</w:t>
      </w:r>
      <w:r w:rsidRPr="00FB5A4D">
        <w:rPr>
          <w:sz w:val="28"/>
          <w:szCs w:val="28"/>
        </w:rPr>
        <w:tab/>
        <w:t>сформированы</w:t>
      </w:r>
      <w:r w:rsidRPr="00FB5A4D">
        <w:rPr>
          <w:sz w:val="28"/>
          <w:szCs w:val="28"/>
        </w:rPr>
        <w:tab/>
      </w:r>
      <w:r w:rsidRPr="00CA1A75">
        <w:rPr>
          <w:b/>
          <w:sz w:val="28"/>
          <w:szCs w:val="28"/>
        </w:rPr>
        <w:t>умения</w:t>
      </w:r>
      <w:r w:rsidRPr="00CA1A75">
        <w:rPr>
          <w:b/>
          <w:sz w:val="28"/>
          <w:szCs w:val="28"/>
        </w:rPr>
        <w:tab/>
      </w:r>
      <w:r w:rsidRPr="00CA1A75">
        <w:rPr>
          <w:b/>
          <w:spacing w:val="-1"/>
          <w:sz w:val="28"/>
          <w:szCs w:val="28"/>
        </w:rPr>
        <w:t>совместной</w:t>
      </w:r>
      <w:r w:rsidRPr="00CA1A75">
        <w:rPr>
          <w:b/>
          <w:spacing w:val="-67"/>
          <w:sz w:val="28"/>
          <w:szCs w:val="28"/>
        </w:rPr>
        <w:t xml:space="preserve"> </w:t>
      </w:r>
      <w:r w:rsidRPr="00CA1A75">
        <w:rPr>
          <w:b/>
          <w:sz w:val="28"/>
          <w:szCs w:val="28"/>
        </w:rPr>
        <w:t>деятельности: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5"/>
      </w:pPr>
      <w:r w:rsidRPr="00FB5A4D">
        <w:t>формулировать</w:t>
      </w:r>
      <w:r w:rsidRPr="00FB5A4D">
        <w:rPr>
          <w:spacing w:val="1"/>
        </w:rPr>
        <w:t xml:space="preserve"> </w:t>
      </w:r>
      <w:r w:rsidRPr="00FB5A4D">
        <w:t>краткосрочные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долгосрочные</w:t>
      </w:r>
      <w:r w:rsidRPr="00FB5A4D">
        <w:rPr>
          <w:spacing w:val="1"/>
        </w:rPr>
        <w:t xml:space="preserve"> </w:t>
      </w:r>
      <w:r w:rsidRPr="00FB5A4D">
        <w:t>цели</w:t>
      </w:r>
      <w:r w:rsidRPr="00FB5A4D">
        <w:rPr>
          <w:spacing w:val="1"/>
        </w:rPr>
        <w:t xml:space="preserve"> </w:t>
      </w:r>
      <w:r w:rsidRPr="00FB5A4D">
        <w:t>(индивидуальные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учётом</w:t>
      </w:r>
      <w:r w:rsidRPr="00FB5A4D">
        <w:rPr>
          <w:spacing w:val="-13"/>
        </w:rPr>
        <w:t xml:space="preserve"> </w:t>
      </w:r>
      <w:r w:rsidRPr="00FB5A4D">
        <w:t>участия</w:t>
      </w:r>
      <w:r w:rsidRPr="00FB5A4D">
        <w:rPr>
          <w:spacing w:val="-12"/>
        </w:rPr>
        <w:t xml:space="preserve"> </w:t>
      </w:r>
      <w:r w:rsidRPr="00FB5A4D">
        <w:t>в</w:t>
      </w:r>
      <w:r w:rsidRPr="00FB5A4D">
        <w:rPr>
          <w:spacing w:val="-12"/>
        </w:rPr>
        <w:t xml:space="preserve"> </w:t>
      </w:r>
      <w:r w:rsidRPr="00FB5A4D">
        <w:t>коллективных</w:t>
      </w:r>
      <w:r w:rsidRPr="00FB5A4D">
        <w:rPr>
          <w:spacing w:val="-11"/>
        </w:rPr>
        <w:t xml:space="preserve"> </w:t>
      </w:r>
      <w:r w:rsidRPr="00FB5A4D">
        <w:t>задачах)</w:t>
      </w:r>
      <w:r w:rsidRPr="00FB5A4D">
        <w:rPr>
          <w:spacing w:val="-11"/>
        </w:rPr>
        <w:t xml:space="preserve"> </w:t>
      </w:r>
      <w:r w:rsidRPr="00FB5A4D">
        <w:t>в</w:t>
      </w:r>
      <w:r w:rsidRPr="00FB5A4D">
        <w:rPr>
          <w:spacing w:val="-13"/>
        </w:rPr>
        <w:t xml:space="preserve"> </w:t>
      </w:r>
      <w:r w:rsidRPr="00FB5A4D">
        <w:t>стандартной</w:t>
      </w:r>
      <w:r w:rsidRPr="00FB5A4D">
        <w:rPr>
          <w:spacing w:val="-11"/>
        </w:rPr>
        <w:t xml:space="preserve"> </w:t>
      </w:r>
      <w:r w:rsidRPr="00FB5A4D">
        <w:t>(типовой)</w:t>
      </w:r>
      <w:r w:rsidRPr="00FB5A4D">
        <w:rPr>
          <w:spacing w:val="-12"/>
        </w:rPr>
        <w:t xml:space="preserve"> </w:t>
      </w:r>
      <w:r w:rsidRPr="00FB5A4D">
        <w:t>ситуации</w:t>
      </w:r>
      <w:r w:rsidRPr="00FB5A4D">
        <w:rPr>
          <w:spacing w:val="-11"/>
        </w:rPr>
        <w:t xml:space="preserve"> </w:t>
      </w:r>
      <w:r w:rsidRPr="00FB5A4D">
        <w:t>на</w:t>
      </w:r>
      <w:r w:rsidRPr="00FB5A4D">
        <w:rPr>
          <w:spacing w:val="-11"/>
        </w:rPr>
        <w:t xml:space="preserve"> </w:t>
      </w:r>
      <w:r w:rsidRPr="00FB5A4D">
        <w:t>основе</w:t>
      </w:r>
      <w:r w:rsidRPr="00FB5A4D">
        <w:rPr>
          <w:spacing w:val="-68"/>
        </w:rPr>
        <w:t xml:space="preserve"> </w:t>
      </w:r>
      <w:r w:rsidRPr="00FB5A4D">
        <w:t>предложенного</w:t>
      </w:r>
      <w:r w:rsidRPr="00FB5A4D">
        <w:rPr>
          <w:spacing w:val="1"/>
        </w:rPr>
        <w:t xml:space="preserve"> </w:t>
      </w:r>
      <w:r w:rsidRPr="00FB5A4D">
        <w:t>формата</w:t>
      </w:r>
      <w:r w:rsidRPr="00FB5A4D">
        <w:rPr>
          <w:spacing w:val="1"/>
        </w:rPr>
        <w:t xml:space="preserve"> </w:t>
      </w:r>
      <w:r w:rsidRPr="00FB5A4D">
        <w:t>планирования,</w:t>
      </w:r>
      <w:r w:rsidRPr="00FB5A4D">
        <w:rPr>
          <w:spacing w:val="1"/>
        </w:rPr>
        <w:t xml:space="preserve"> </w:t>
      </w:r>
      <w:r w:rsidRPr="00FB5A4D">
        <w:t>распределения</w:t>
      </w:r>
      <w:r w:rsidRPr="00FB5A4D">
        <w:rPr>
          <w:spacing w:val="1"/>
        </w:rPr>
        <w:t xml:space="preserve"> </w:t>
      </w:r>
      <w:r w:rsidRPr="00FB5A4D">
        <w:t>промежуточных</w:t>
      </w:r>
      <w:r w:rsidRPr="00FB5A4D">
        <w:rPr>
          <w:spacing w:val="1"/>
        </w:rPr>
        <w:t xml:space="preserve"> </w:t>
      </w:r>
      <w:r w:rsidRPr="00FB5A4D">
        <w:t>шагов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сроков;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5"/>
      </w:pPr>
      <w:r w:rsidRPr="00FB5A4D">
        <w:t>принимать цель совместной деятельности, коллективно выстраивать действия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её</w:t>
      </w:r>
      <w:r w:rsidRPr="00FB5A4D">
        <w:rPr>
          <w:spacing w:val="1"/>
        </w:rPr>
        <w:t xml:space="preserve"> </w:t>
      </w:r>
      <w:r w:rsidRPr="00FB5A4D">
        <w:t>достижению</w:t>
      </w:r>
      <w:r w:rsidRPr="00FB5A4D">
        <w:rPr>
          <w:spacing w:val="1"/>
        </w:rPr>
        <w:t xml:space="preserve"> </w:t>
      </w:r>
      <w:r w:rsidRPr="00FB5A4D">
        <w:t>(распределять</w:t>
      </w:r>
      <w:r w:rsidRPr="00FB5A4D">
        <w:rPr>
          <w:spacing w:val="1"/>
        </w:rPr>
        <w:t xml:space="preserve"> </w:t>
      </w:r>
      <w:r w:rsidRPr="00FB5A4D">
        <w:t>роли,</w:t>
      </w:r>
      <w:r w:rsidRPr="00FB5A4D">
        <w:rPr>
          <w:spacing w:val="1"/>
        </w:rPr>
        <w:t xml:space="preserve"> </w:t>
      </w:r>
      <w:r w:rsidRPr="00FB5A4D">
        <w:t>договариваться,</w:t>
      </w:r>
      <w:r w:rsidRPr="00FB5A4D">
        <w:rPr>
          <w:spacing w:val="1"/>
        </w:rPr>
        <w:t xml:space="preserve"> </w:t>
      </w:r>
      <w:r w:rsidRPr="00FB5A4D">
        <w:t>обсуждать</w:t>
      </w:r>
      <w:r w:rsidRPr="00FB5A4D">
        <w:rPr>
          <w:spacing w:val="1"/>
        </w:rPr>
        <w:t xml:space="preserve"> </w:t>
      </w:r>
      <w:r w:rsidRPr="00FB5A4D">
        <w:t>процесс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результат</w:t>
      </w:r>
      <w:r w:rsidRPr="00FB5A4D">
        <w:rPr>
          <w:spacing w:val="-2"/>
        </w:rPr>
        <w:t xml:space="preserve"> </w:t>
      </w:r>
      <w:r w:rsidRPr="00FB5A4D">
        <w:t>совместной работы);</w:t>
      </w:r>
    </w:p>
    <w:p w:rsidR="0028679C" w:rsidRPr="00FB5A4D" w:rsidRDefault="0028679C" w:rsidP="007D2468">
      <w:pPr>
        <w:pStyle w:val="a4"/>
        <w:tabs>
          <w:tab w:val="num" w:pos="0"/>
          <w:tab w:val="left" w:pos="10348"/>
        </w:tabs>
        <w:spacing w:line="360" w:lineRule="auto"/>
        <w:ind w:left="0" w:right="-60" w:firstLine="851"/>
      </w:pPr>
      <w:r w:rsidRPr="00FB5A4D">
        <w:t>проявлять готовность руководить, выполнять поручения, подчиняться;</w:t>
      </w:r>
      <w:r w:rsidRPr="00FB5A4D">
        <w:rPr>
          <w:spacing w:val="-67"/>
        </w:rPr>
        <w:t xml:space="preserve"> </w:t>
      </w:r>
      <w:r w:rsidRPr="00FB5A4D">
        <w:t>ответственно</w:t>
      </w:r>
      <w:r w:rsidRPr="00FB5A4D">
        <w:rPr>
          <w:spacing w:val="-1"/>
        </w:rPr>
        <w:t xml:space="preserve"> </w:t>
      </w:r>
      <w:r w:rsidRPr="00FB5A4D">
        <w:t>выполнять</w:t>
      </w:r>
      <w:r w:rsidRPr="00FB5A4D">
        <w:rPr>
          <w:spacing w:val="-2"/>
        </w:rPr>
        <w:t xml:space="preserve"> </w:t>
      </w:r>
      <w:r w:rsidRPr="00FB5A4D">
        <w:t>свою</w:t>
      </w:r>
      <w:r w:rsidRPr="00FB5A4D">
        <w:rPr>
          <w:spacing w:val="-2"/>
        </w:rPr>
        <w:t xml:space="preserve"> </w:t>
      </w:r>
      <w:r w:rsidRPr="00FB5A4D">
        <w:t>часть</w:t>
      </w:r>
      <w:r w:rsidRPr="00FB5A4D">
        <w:rPr>
          <w:spacing w:val="-2"/>
        </w:rPr>
        <w:t xml:space="preserve"> </w:t>
      </w:r>
      <w:r w:rsidRPr="00FB5A4D">
        <w:t>работы;</w:t>
      </w:r>
    </w:p>
    <w:p w:rsidR="0028679C" w:rsidRPr="00FB5A4D" w:rsidRDefault="0028679C" w:rsidP="0028679C">
      <w:pPr>
        <w:pStyle w:val="a4"/>
        <w:tabs>
          <w:tab w:val="num" w:pos="0"/>
        </w:tabs>
        <w:spacing w:before="1" w:line="360" w:lineRule="auto"/>
        <w:ind w:left="0" w:firstLine="851"/>
      </w:pPr>
      <w:r w:rsidRPr="00FB5A4D">
        <w:t>оценивать</w:t>
      </w:r>
      <w:r w:rsidRPr="00FB5A4D">
        <w:rPr>
          <w:spacing w:val="-5"/>
        </w:rPr>
        <w:t xml:space="preserve"> </w:t>
      </w:r>
      <w:r w:rsidRPr="00FB5A4D">
        <w:t>свой</w:t>
      </w:r>
      <w:r w:rsidRPr="00FB5A4D">
        <w:rPr>
          <w:spacing w:val="-2"/>
        </w:rPr>
        <w:t xml:space="preserve"> </w:t>
      </w:r>
      <w:r w:rsidRPr="00FB5A4D">
        <w:t>вклад</w:t>
      </w:r>
      <w:r w:rsidRPr="00FB5A4D">
        <w:rPr>
          <w:spacing w:val="-3"/>
        </w:rPr>
        <w:t xml:space="preserve"> </w:t>
      </w:r>
      <w:r w:rsidRPr="00FB5A4D">
        <w:t>в</w:t>
      </w:r>
      <w:r w:rsidRPr="00FB5A4D">
        <w:rPr>
          <w:spacing w:val="-4"/>
        </w:rPr>
        <w:t xml:space="preserve"> </w:t>
      </w:r>
      <w:r w:rsidRPr="00FB5A4D">
        <w:t>общий</w:t>
      </w:r>
      <w:r w:rsidRPr="00FB5A4D">
        <w:rPr>
          <w:spacing w:val="-2"/>
        </w:rPr>
        <w:t xml:space="preserve"> </w:t>
      </w:r>
      <w:r w:rsidRPr="00FB5A4D">
        <w:t>результат;</w:t>
      </w:r>
    </w:p>
    <w:p w:rsidR="005B57A3" w:rsidRDefault="0028679C" w:rsidP="0028679C">
      <w:pPr>
        <w:pStyle w:val="a3"/>
        <w:tabs>
          <w:tab w:val="left" w:pos="2011"/>
          <w:tab w:val="left" w:pos="2535"/>
          <w:tab w:val="left" w:pos="4606"/>
          <w:tab w:val="left" w:pos="5619"/>
          <w:tab w:val="left" w:pos="7733"/>
          <w:tab w:val="left" w:pos="8931"/>
        </w:tabs>
        <w:spacing w:line="360" w:lineRule="auto"/>
        <w:ind w:left="0" w:right="109" w:firstLine="818"/>
        <w:rPr>
          <w:sz w:val="28"/>
          <w:szCs w:val="28"/>
        </w:rPr>
      </w:pPr>
      <w:r w:rsidRPr="00FB5A4D">
        <w:rPr>
          <w:sz w:val="28"/>
          <w:szCs w:val="28"/>
        </w:rPr>
        <w:t>выполнять</w:t>
      </w:r>
      <w:r w:rsidRPr="00FB5A4D">
        <w:rPr>
          <w:spacing w:val="40"/>
          <w:sz w:val="28"/>
          <w:szCs w:val="28"/>
        </w:rPr>
        <w:t xml:space="preserve"> </w:t>
      </w:r>
      <w:r w:rsidRPr="00FB5A4D">
        <w:rPr>
          <w:sz w:val="28"/>
          <w:szCs w:val="28"/>
        </w:rPr>
        <w:t>совместные</w:t>
      </w:r>
      <w:r w:rsidRPr="00FB5A4D">
        <w:rPr>
          <w:spacing w:val="39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проектные</w:t>
      </w:r>
      <w:r w:rsidRPr="00FB5A4D">
        <w:rPr>
          <w:spacing w:val="42"/>
          <w:sz w:val="28"/>
          <w:szCs w:val="28"/>
        </w:rPr>
        <w:t xml:space="preserve"> </w:t>
      </w:r>
      <w:r w:rsidRPr="00FB5A4D">
        <w:rPr>
          <w:sz w:val="28"/>
          <w:szCs w:val="28"/>
        </w:rPr>
        <w:t>задания</w:t>
      </w:r>
      <w:r w:rsidRPr="00FB5A4D">
        <w:rPr>
          <w:spacing w:val="41"/>
          <w:sz w:val="28"/>
          <w:szCs w:val="28"/>
        </w:rPr>
        <w:t xml:space="preserve"> </w:t>
      </w:r>
      <w:r w:rsidRPr="00FB5A4D">
        <w:rPr>
          <w:sz w:val="28"/>
          <w:szCs w:val="28"/>
        </w:rPr>
        <w:t>с</w:t>
      </w:r>
      <w:r w:rsidRPr="00FB5A4D">
        <w:rPr>
          <w:spacing w:val="42"/>
          <w:sz w:val="28"/>
          <w:szCs w:val="28"/>
        </w:rPr>
        <w:t xml:space="preserve"> </w:t>
      </w:r>
      <w:r w:rsidRPr="00FB5A4D">
        <w:rPr>
          <w:sz w:val="28"/>
          <w:szCs w:val="28"/>
        </w:rPr>
        <w:t>использованием</w:t>
      </w:r>
      <w:r w:rsidRPr="00FB5A4D">
        <w:rPr>
          <w:spacing w:val="42"/>
          <w:sz w:val="28"/>
          <w:szCs w:val="28"/>
        </w:rPr>
        <w:t xml:space="preserve"> </w:t>
      </w:r>
      <w:r w:rsidRPr="00FB5A4D">
        <w:rPr>
          <w:sz w:val="28"/>
          <w:szCs w:val="28"/>
        </w:rPr>
        <w:t>предложенного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образца.</w:t>
      </w:r>
    </w:p>
    <w:p w:rsidR="0028679C" w:rsidRDefault="0028679C" w:rsidP="007D2468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9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2867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8679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867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8679C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2867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8679C">
        <w:rPr>
          <w:rFonts w:ascii="Times New Roman" w:hAnsi="Times New Roman" w:cs="Times New Roman"/>
          <w:b/>
          <w:sz w:val="28"/>
          <w:szCs w:val="28"/>
        </w:rPr>
        <w:t>родного</w:t>
      </w:r>
      <w:r w:rsidRPr="002867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8679C">
        <w:rPr>
          <w:rFonts w:ascii="Times New Roman" w:hAnsi="Times New Roman" w:cs="Times New Roman"/>
          <w:b/>
          <w:sz w:val="28"/>
          <w:szCs w:val="28"/>
        </w:rPr>
        <w:t>(коми-пермяцкого)</w:t>
      </w:r>
      <w:r w:rsidRPr="0028679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8679C">
        <w:rPr>
          <w:rFonts w:ascii="Times New Roman" w:hAnsi="Times New Roman" w:cs="Times New Roman"/>
          <w:b/>
          <w:sz w:val="28"/>
          <w:szCs w:val="28"/>
        </w:rPr>
        <w:t>языка.</w:t>
      </w:r>
    </w:p>
    <w:p w:rsidR="0028679C" w:rsidRPr="00FB5A4D" w:rsidRDefault="0028679C" w:rsidP="0028679C">
      <w:pPr>
        <w:pStyle w:val="a3"/>
        <w:tabs>
          <w:tab w:val="left" w:pos="0"/>
        </w:tabs>
        <w:spacing w:line="360" w:lineRule="auto"/>
        <w:ind w:left="0" w:right="104" w:firstLine="851"/>
        <w:rPr>
          <w:sz w:val="28"/>
          <w:szCs w:val="28"/>
        </w:rPr>
      </w:pPr>
      <w:r w:rsidRPr="00FB5A4D">
        <w:rPr>
          <w:sz w:val="28"/>
          <w:szCs w:val="28"/>
        </w:rPr>
        <w:t>К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концу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обучения в</w:t>
      </w:r>
      <w:r w:rsidRPr="00FB5A4D">
        <w:rPr>
          <w:spacing w:val="-1"/>
          <w:sz w:val="28"/>
          <w:szCs w:val="28"/>
        </w:rPr>
        <w:t xml:space="preserve"> </w:t>
      </w:r>
      <w:r w:rsidRPr="007D2468">
        <w:rPr>
          <w:b/>
          <w:sz w:val="28"/>
          <w:szCs w:val="28"/>
        </w:rPr>
        <w:t>1</w:t>
      </w:r>
      <w:r w:rsidRPr="007D2468">
        <w:rPr>
          <w:b/>
          <w:spacing w:val="-2"/>
          <w:sz w:val="28"/>
          <w:szCs w:val="28"/>
        </w:rPr>
        <w:t xml:space="preserve"> </w:t>
      </w:r>
      <w:r w:rsidRPr="007D2468">
        <w:rPr>
          <w:b/>
          <w:sz w:val="28"/>
          <w:szCs w:val="28"/>
        </w:rPr>
        <w:t>классе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обучающийся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научится:</w:t>
      </w:r>
    </w:p>
    <w:p w:rsidR="0028679C" w:rsidRPr="00FB5A4D" w:rsidRDefault="0028679C" w:rsidP="0028679C">
      <w:pPr>
        <w:pStyle w:val="a4"/>
        <w:tabs>
          <w:tab w:val="left" w:pos="0"/>
        </w:tabs>
        <w:spacing w:line="360" w:lineRule="auto"/>
        <w:ind w:left="0" w:firstLine="851"/>
      </w:pPr>
      <w:r w:rsidRPr="00FB5A4D">
        <w:t>различать</w:t>
      </w:r>
      <w:r w:rsidRPr="00FB5A4D">
        <w:rPr>
          <w:spacing w:val="20"/>
        </w:rPr>
        <w:t xml:space="preserve"> </w:t>
      </w:r>
      <w:r w:rsidRPr="00FB5A4D">
        <w:t>слово,</w:t>
      </w:r>
      <w:r w:rsidRPr="00FB5A4D">
        <w:rPr>
          <w:spacing w:val="22"/>
        </w:rPr>
        <w:t xml:space="preserve"> </w:t>
      </w:r>
      <w:r w:rsidRPr="00FB5A4D">
        <w:t>предложение</w:t>
      </w:r>
      <w:r w:rsidRPr="00FB5A4D">
        <w:rPr>
          <w:spacing w:val="20"/>
        </w:rPr>
        <w:t xml:space="preserve"> </w:t>
      </w:r>
      <w:r w:rsidRPr="00FB5A4D">
        <w:t>и</w:t>
      </w:r>
      <w:r w:rsidRPr="00FB5A4D">
        <w:rPr>
          <w:spacing w:val="23"/>
        </w:rPr>
        <w:t xml:space="preserve"> </w:t>
      </w:r>
      <w:r w:rsidRPr="00FB5A4D">
        <w:t>текст</w:t>
      </w:r>
      <w:r w:rsidRPr="00FB5A4D">
        <w:rPr>
          <w:spacing w:val="19"/>
        </w:rPr>
        <w:t xml:space="preserve"> </w:t>
      </w:r>
      <w:r w:rsidRPr="00FB5A4D">
        <w:t>в</w:t>
      </w:r>
      <w:r w:rsidRPr="00FB5A4D">
        <w:rPr>
          <w:spacing w:val="22"/>
        </w:rPr>
        <w:t xml:space="preserve"> </w:t>
      </w:r>
      <w:r w:rsidRPr="00FB5A4D">
        <w:t>письменной</w:t>
      </w:r>
      <w:r w:rsidRPr="00FB5A4D">
        <w:rPr>
          <w:spacing w:val="20"/>
        </w:rPr>
        <w:t xml:space="preserve"> </w:t>
      </w:r>
      <w:r w:rsidRPr="00FB5A4D">
        <w:t>и</w:t>
      </w:r>
      <w:r w:rsidRPr="00FB5A4D">
        <w:rPr>
          <w:spacing w:val="20"/>
        </w:rPr>
        <w:t xml:space="preserve"> </w:t>
      </w:r>
      <w:r w:rsidRPr="00FB5A4D">
        <w:t>устной</w:t>
      </w:r>
      <w:r w:rsidRPr="00FB5A4D">
        <w:rPr>
          <w:spacing w:val="20"/>
        </w:rPr>
        <w:t xml:space="preserve"> </w:t>
      </w:r>
      <w:r w:rsidRPr="00FB5A4D">
        <w:t>речи,</w:t>
      </w:r>
      <w:r w:rsidRPr="00FB5A4D">
        <w:rPr>
          <w:spacing w:val="21"/>
        </w:rPr>
        <w:t xml:space="preserve"> </w:t>
      </w:r>
      <w:r w:rsidRPr="00FB5A4D">
        <w:t>выделять</w:t>
      </w:r>
      <w:r w:rsidRPr="00FB5A4D">
        <w:rPr>
          <w:spacing w:val="-67"/>
        </w:rPr>
        <w:t xml:space="preserve"> </w:t>
      </w:r>
      <w:r w:rsidRPr="00FB5A4D">
        <w:t>слова</w:t>
      </w:r>
      <w:r w:rsidRPr="00FB5A4D">
        <w:rPr>
          <w:spacing w:val="-2"/>
        </w:rPr>
        <w:t xml:space="preserve"> </w:t>
      </w:r>
      <w:r w:rsidRPr="00FB5A4D">
        <w:t>из</w:t>
      </w:r>
      <w:r w:rsidRPr="00FB5A4D">
        <w:rPr>
          <w:spacing w:val="-1"/>
        </w:rPr>
        <w:t xml:space="preserve"> </w:t>
      </w:r>
      <w:r w:rsidRPr="00FB5A4D">
        <w:t>предложений;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соблюдать</w:t>
      </w:r>
      <w:r w:rsidRPr="00FB5A4D">
        <w:rPr>
          <w:spacing w:val="17"/>
        </w:rPr>
        <w:t xml:space="preserve"> </w:t>
      </w:r>
      <w:r w:rsidRPr="00FB5A4D">
        <w:t>орфоэпические</w:t>
      </w:r>
      <w:r w:rsidRPr="00FB5A4D">
        <w:rPr>
          <w:spacing w:val="18"/>
        </w:rPr>
        <w:t xml:space="preserve"> </w:t>
      </w:r>
      <w:r w:rsidRPr="00FB5A4D">
        <w:t>и</w:t>
      </w:r>
      <w:r w:rsidRPr="00FB5A4D">
        <w:rPr>
          <w:spacing w:val="22"/>
        </w:rPr>
        <w:t xml:space="preserve"> </w:t>
      </w:r>
      <w:r w:rsidRPr="00FB5A4D">
        <w:t>интонационные</w:t>
      </w:r>
      <w:r w:rsidRPr="00FB5A4D">
        <w:rPr>
          <w:spacing w:val="18"/>
        </w:rPr>
        <w:t xml:space="preserve"> </w:t>
      </w:r>
      <w:r w:rsidRPr="00FB5A4D">
        <w:t>нормы</w:t>
      </w:r>
      <w:r w:rsidRPr="00FB5A4D">
        <w:rPr>
          <w:spacing w:val="21"/>
        </w:rPr>
        <w:t xml:space="preserve"> </w:t>
      </w:r>
      <w:r w:rsidRPr="00FB5A4D">
        <w:t>коми-пермяцкого</w:t>
      </w:r>
      <w:r w:rsidRPr="00FB5A4D">
        <w:rPr>
          <w:spacing w:val="22"/>
        </w:rPr>
        <w:t xml:space="preserve"> </w:t>
      </w:r>
      <w:r w:rsidRPr="00FB5A4D">
        <w:t>языка</w:t>
      </w:r>
      <w:r w:rsidRPr="00FB5A4D">
        <w:rPr>
          <w:spacing w:val="20"/>
        </w:rPr>
        <w:t xml:space="preserve"> </w:t>
      </w:r>
      <w:r w:rsidRPr="00FB5A4D">
        <w:t>в</w:t>
      </w:r>
      <w:r w:rsidRPr="00FB5A4D">
        <w:rPr>
          <w:spacing w:val="-67"/>
        </w:rPr>
        <w:t xml:space="preserve"> </w:t>
      </w:r>
      <w:r w:rsidRPr="00FB5A4D">
        <w:t>устной</w:t>
      </w:r>
      <w:r w:rsidRPr="00FB5A4D">
        <w:rPr>
          <w:spacing w:val="-1"/>
        </w:rPr>
        <w:t xml:space="preserve"> </w:t>
      </w:r>
      <w:r w:rsidRPr="00FB5A4D">
        <w:t>речи;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820" w:right="5179" w:firstLine="0"/>
      </w:pPr>
      <w:r w:rsidRPr="00FB5A4D">
        <w:lastRenderedPageBreak/>
        <w:t>различать понятия «звук» и «буква»;</w:t>
      </w:r>
      <w:r>
        <w:rPr>
          <w:spacing w:val="-67"/>
        </w:rPr>
        <w:t xml:space="preserve"> </w:t>
      </w:r>
      <w:r w:rsidRPr="00FB5A4D">
        <w:t>выделять</w:t>
      </w:r>
      <w:r w:rsidRPr="00FB5A4D">
        <w:rPr>
          <w:spacing w:val="-3"/>
        </w:rPr>
        <w:t xml:space="preserve"> </w:t>
      </w:r>
      <w:r w:rsidRPr="00FB5A4D">
        <w:t>звуки</w:t>
      </w:r>
      <w:r w:rsidRPr="00FB5A4D">
        <w:rPr>
          <w:spacing w:val="-2"/>
        </w:rPr>
        <w:t xml:space="preserve"> </w:t>
      </w:r>
      <w:r w:rsidRPr="00FB5A4D">
        <w:t>из</w:t>
      </w:r>
      <w:r w:rsidRPr="00FB5A4D">
        <w:rPr>
          <w:spacing w:val="-1"/>
        </w:rPr>
        <w:t xml:space="preserve"> </w:t>
      </w:r>
      <w:r w:rsidRPr="00FB5A4D">
        <w:t>слова;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различать</w:t>
      </w:r>
      <w:r w:rsidRPr="00FB5A4D">
        <w:rPr>
          <w:spacing w:val="36"/>
        </w:rPr>
        <w:t xml:space="preserve"> </w:t>
      </w:r>
      <w:r w:rsidRPr="00FB5A4D">
        <w:t>гласные</w:t>
      </w:r>
      <w:r w:rsidRPr="00FB5A4D">
        <w:rPr>
          <w:spacing w:val="37"/>
        </w:rPr>
        <w:t xml:space="preserve"> </w:t>
      </w:r>
      <w:r w:rsidRPr="00FB5A4D">
        <w:t>и</w:t>
      </w:r>
      <w:r w:rsidRPr="00FB5A4D">
        <w:rPr>
          <w:spacing w:val="37"/>
        </w:rPr>
        <w:t xml:space="preserve"> </w:t>
      </w:r>
      <w:r w:rsidRPr="00FB5A4D">
        <w:t>согласные</w:t>
      </w:r>
      <w:r w:rsidRPr="00FB5A4D">
        <w:rPr>
          <w:spacing w:val="37"/>
        </w:rPr>
        <w:t xml:space="preserve"> </w:t>
      </w:r>
      <w:r w:rsidRPr="00FB5A4D">
        <w:t>звуки,</w:t>
      </w:r>
      <w:r w:rsidRPr="00FB5A4D">
        <w:rPr>
          <w:spacing w:val="34"/>
        </w:rPr>
        <w:t xml:space="preserve"> </w:t>
      </w:r>
      <w:r w:rsidRPr="00FB5A4D">
        <w:t>ударные</w:t>
      </w:r>
      <w:r w:rsidRPr="00FB5A4D">
        <w:rPr>
          <w:spacing w:val="38"/>
        </w:rPr>
        <w:t xml:space="preserve"> </w:t>
      </w:r>
      <w:r w:rsidRPr="00FB5A4D">
        <w:t>и</w:t>
      </w:r>
      <w:r w:rsidRPr="00FB5A4D">
        <w:rPr>
          <w:spacing w:val="37"/>
        </w:rPr>
        <w:t xml:space="preserve"> </w:t>
      </w:r>
      <w:r w:rsidRPr="00FB5A4D">
        <w:t>безударные</w:t>
      </w:r>
      <w:r w:rsidRPr="00FB5A4D">
        <w:rPr>
          <w:spacing w:val="37"/>
        </w:rPr>
        <w:t xml:space="preserve"> </w:t>
      </w:r>
      <w:r w:rsidRPr="00FB5A4D">
        <w:t>гласные</w:t>
      </w:r>
      <w:r w:rsidRPr="00FB5A4D">
        <w:rPr>
          <w:spacing w:val="37"/>
        </w:rPr>
        <w:t xml:space="preserve"> </w:t>
      </w:r>
      <w:r w:rsidRPr="00FB5A4D">
        <w:t>звуки,</w:t>
      </w:r>
      <w:r w:rsidRPr="00FB5A4D">
        <w:rPr>
          <w:spacing w:val="-67"/>
        </w:rPr>
        <w:t xml:space="preserve"> </w:t>
      </w:r>
      <w:r w:rsidRPr="00FB5A4D">
        <w:t>твёрдые</w:t>
      </w:r>
      <w:r w:rsidRPr="00FB5A4D">
        <w:rPr>
          <w:spacing w:val="-4"/>
        </w:rPr>
        <w:t xml:space="preserve"> </w:t>
      </w:r>
      <w:r w:rsidRPr="00FB5A4D">
        <w:t>и мягкие,</w:t>
      </w:r>
      <w:r w:rsidRPr="00FB5A4D">
        <w:rPr>
          <w:spacing w:val="-1"/>
        </w:rPr>
        <w:t xml:space="preserve"> </w:t>
      </w:r>
      <w:r w:rsidRPr="00FB5A4D">
        <w:t>звонкие</w:t>
      </w:r>
      <w:r w:rsidRPr="00FB5A4D">
        <w:rPr>
          <w:spacing w:val="-3"/>
        </w:rPr>
        <w:t xml:space="preserve"> </w:t>
      </w:r>
      <w:r w:rsidRPr="00FB5A4D">
        <w:t>и глухие</w:t>
      </w:r>
      <w:r w:rsidRPr="00FB5A4D">
        <w:rPr>
          <w:spacing w:val="-3"/>
        </w:rPr>
        <w:t xml:space="preserve"> </w:t>
      </w:r>
      <w:r w:rsidRPr="00FB5A4D">
        <w:t>согласные</w:t>
      </w:r>
      <w:r w:rsidRPr="00FB5A4D">
        <w:rPr>
          <w:spacing w:val="-1"/>
        </w:rPr>
        <w:t xml:space="preserve"> </w:t>
      </w:r>
      <w:r w:rsidRPr="00FB5A4D">
        <w:t>звуки;</w:t>
      </w:r>
    </w:p>
    <w:p w:rsidR="0028679C" w:rsidRPr="00FB5A4D" w:rsidRDefault="0028679C" w:rsidP="0028679C">
      <w:pPr>
        <w:pStyle w:val="a4"/>
        <w:tabs>
          <w:tab w:val="num" w:pos="0"/>
          <w:tab w:val="left" w:pos="2293"/>
          <w:tab w:val="left" w:pos="4016"/>
          <w:tab w:val="left" w:pos="6063"/>
          <w:tab w:val="left" w:pos="6954"/>
          <w:tab w:val="left" w:pos="9270"/>
          <w:tab w:val="left" w:pos="10177"/>
        </w:tabs>
        <w:spacing w:line="360" w:lineRule="auto"/>
        <w:ind w:left="0" w:firstLine="709"/>
      </w:pPr>
      <w:r w:rsidRPr="00FB5A4D">
        <w:t>правильно</w:t>
      </w:r>
      <w:r w:rsidRPr="00FB5A4D">
        <w:tab/>
        <w:t>произносить</w:t>
      </w:r>
      <w:r w:rsidRPr="00FB5A4D">
        <w:tab/>
        <w:t>специфические</w:t>
      </w:r>
      <w:r w:rsidRPr="00FB5A4D">
        <w:tab/>
        <w:t>звуки</w:t>
      </w:r>
      <w:r w:rsidRPr="00FB5A4D">
        <w:tab/>
        <w:t>коми-пермяцкого</w:t>
      </w:r>
      <w:r w:rsidRPr="00FB5A4D">
        <w:tab/>
        <w:t>языка</w:t>
      </w:r>
      <w:r w:rsidRPr="00FB5A4D">
        <w:tab/>
        <w:t>–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0"/>
      </w:pPr>
      <w:r w:rsidRPr="00FB5A4D">
        <w:t>гласный</w:t>
      </w:r>
      <w:r w:rsidRPr="00FB5A4D">
        <w:rPr>
          <w:spacing w:val="-1"/>
        </w:rPr>
        <w:t xml:space="preserve"> </w:t>
      </w:r>
      <w:r w:rsidRPr="005228CC">
        <w:t>[</w:t>
      </w:r>
      <w:r w:rsidRPr="00FB5A4D">
        <w:t>ӧ</w:t>
      </w:r>
      <w:r w:rsidRPr="005228CC">
        <w:t>]</w:t>
      </w:r>
      <w:r w:rsidRPr="00FB5A4D">
        <w:t>,</w:t>
      </w:r>
      <w:r w:rsidRPr="00FB5A4D">
        <w:rPr>
          <w:spacing w:val="-2"/>
        </w:rPr>
        <w:t xml:space="preserve"> </w:t>
      </w:r>
      <w:r w:rsidRPr="00FB5A4D">
        <w:t>аффрикаты</w:t>
      </w:r>
      <w:r w:rsidRPr="00FB5A4D">
        <w:rPr>
          <w:spacing w:val="-1"/>
        </w:rPr>
        <w:t xml:space="preserve"> </w:t>
      </w:r>
      <w:r w:rsidRPr="00FB5A4D">
        <w:t>[дж],</w:t>
      </w:r>
      <w:r w:rsidRPr="00FB5A4D">
        <w:rPr>
          <w:spacing w:val="-2"/>
        </w:rPr>
        <w:t xml:space="preserve"> </w:t>
      </w:r>
      <w:r w:rsidRPr="00FB5A4D">
        <w:t>[дзʼ],</w:t>
      </w:r>
      <w:r w:rsidRPr="00FB5A4D">
        <w:rPr>
          <w:spacing w:val="-2"/>
        </w:rPr>
        <w:t xml:space="preserve"> </w:t>
      </w:r>
      <w:r w:rsidRPr="00FB5A4D">
        <w:t>[тш],</w:t>
      </w:r>
      <w:r w:rsidRPr="00FB5A4D">
        <w:rPr>
          <w:spacing w:val="-5"/>
        </w:rPr>
        <w:t xml:space="preserve"> </w:t>
      </w:r>
      <w:r w:rsidRPr="00FB5A4D">
        <w:t>слоги</w:t>
      </w:r>
      <w:r w:rsidRPr="00FB5A4D">
        <w:rPr>
          <w:spacing w:val="-1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буквой</w:t>
      </w:r>
      <w:r w:rsidRPr="00FB5A4D">
        <w:rPr>
          <w:spacing w:val="-1"/>
        </w:rPr>
        <w:t xml:space="preserve"> </w:t>
      </w:r>
      <w:r w:rsidRPr="00FB5A4D">
        <w:t>і;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определять</w:t>
      </w:r>
      <w:r w:rsidRPr="00FB5A4D">
        <w:rPr>
          <w:spacing w:val="7"/>
        </w:rPr>
        <w:t xml:space="preserve"> </w:t>
      </w:r>
      <w:r w:rsidRPr="00FB5A4D">
        <w:t>количество</w:t>
      </w:r>
      <w:r w:rsidRPr="00FB5A4D">
        <w:rPr>
          <w:spacing w:val="10"/>
        </w:rPr>
        <w:t xml:space="preserve"> </w:t>
      </w:r>
      <w:r w:rsidRPr="00FB5A4D">
        <w:t>слогов</w:t>
      </w:r>
      <w:r w:rsidRPr="00FB5A4D">
        <w:rPr>
          <w:spacing w:val="8"/>
        </w:rPr>
        <w:t xml:space="preserve"> </w:t>
      </w:r>
      <w:r w:rsidRPr="00FB5A4D">
        <w:t>в</w:t>
      </w:r>
      <w:r w:rsidRPr="00FB5A4D">
        <w:rPr>
          <w:spacing w:val="5"/>
        </w:rPr>
        <w:t xml:space="preserve"> </w:t>
      </w:r>
      <w:r w:rsidRPr="00FB5A4D">
        <w:t>слове,</w:t>
      </w:r>
      <w:r w:rsidRPr="00FB5A4D">
        <w:rPr>
          <w:spacing w:val="8"/>
        </w:rPr>
        <w:t xml:space="preserve"> </w:t>
      </w:r>
      <w:r w:rsidRPr="00FB5A4D">
        <w:t>делить</w:t>
      </w:r>
      <w:r w:rsidRPr="00FB5A4D">
        <w:rPr>
          <w:spacing w:val="7"/>
        </w:rPr>
        <w:t xml:space="preserve"> </w:t>
      </w:r>
      <w:r w:rsidRPr="00FB5A4D">
        <w:t>слова</w:t>
      </w:r>
      <w:r w:rsidRPr="00FB5A4D">
        <w:rPr>
          <w:spacing w:val="6"/>
        </w:rPr>
        <w:t xml:space="preserve"> </w:t>
      </w:r>
      <w:r w:rsidRPr="00FB5A4D">
        <w:t>на</w:t>
      </w:r>
      <w:r w:rsidRPr="00FB5A4D">
        <w:rPr>
          <w:spacing w:val="6"/>
        </w:rPr>
        <w:t xml:space="preserve"> </w:t>
      </w:r>
      <w:r w:rsidRPr="00FB5A4D">
        <w:t>слоги,</w:t>
      </w:r>
      <w:r w:rsidRPr="00FB5A4D">
        <w:rPr>
          <w:spacing w:val="5"/>
        </w:rPr>
        <w:t xml:space="preserve"> </w:t>
      </w:r>
      <w:r w:rsidRPr="00FB5A4D">
        <w:t>определять</w:t>
      </w:r>
      <w:r w:rsidRPr="00FB5A4D">
        <w:rPr>
          <w:spacing w:val="-67"/>
        </w:rPr>
        <w:t xml:space="preserve"> </w:t>
      </w:r>
      <w:r w:rsidRPr="00FB5A4D">
        <w:t>ударный</w:t>
      </w:r>
      <w:r w:rsidRPr="00FB5A4D">
        <w:rPr>
          <w:spacing w:val="-1"/>
        </w:rPr>
        <w:t xml:space="preserve"> </w:t>
      </w:r>
      <w:r w:rsidRPr="00FB5A4D">
        <w:t>слог;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моделировать</w:t>
      </w:r>
      <w:r w:rsidRPr="00FB5A4D">
        <w:rPr>
          <w:spacing w:val="-4"/>
        </w:rPr>
        <w:t xml:space="preserve"> </w:t>
      </w:r>
      <w:r w:rsidRPr="00FB5A4D">
        <w:t>слова</w:t>
      </w:r>
      <w:r w:rsidRPr="00FB5A4D">
        <w:rPr>
          <w:spacing w:val="-5"/>
        </w:rPr>
        <w:t xml:space="preserve"> </w:t>
      </w:r>
      <w:r w:rsidRPr="00FB5A4D">
        <w:t>при</w:t>
      </w:r>
      <w:r w:rsidRPr="00FB5A4D">
        <w:rPr>
          <w:spacing w:val="-1"/>
        </w:rPr>
        <w:t xml:space="preserve"> </w:t>
      </w:r>
      <w:r w:rsidRPr="00FB5A4D">
        <w:t>помощи</w:t>
      </w:r>
      <w:r w:rsidRPr="00FB5A4D">
        <w:rPr>
          <w:spacing w:val="-2"/>
        </w:rPr>
        <w:t xml:space="preserve"> </w:t>
      </w:r>
      <w:r w:rsidRPr="00FB5A4D">
        <w:t>схем;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сопоставлять звуковое и буквенное обозначение слова;</w:t>
      </w:r>
      <w:r w:rsidRPr="00FB5A4D">
        <w:rPr>
          <w:spacing w:val="-67"/>
        </w:rPr>
        <w:t xml:space="preserve"> </w:t>
      </w:r>
      <w:r w:rsidRPr="00FB5A4D">
        <w:t>выполнять</w:t>
      </w:r>
      <w:r w:rsidRPr="00FB5A4D">
        <w:rPr>
          <w:spacing w:val="-3"/>
        </w:rPr>
        <w:t xml:space="preserve"> </w:t>
      </w:r>
      <w:r w:rsidRPr="00FB5A4D">
        <w:t>слого-звуковой анализ</w:t>
      </w:r>
      <w:r w:rsidRPr="00FB5A4D">
        <w:rPr>
          <w:spacing w:val="-1"/>
        </w:rPr>
        <w:t xml:space="preserve"> </w:t>
      </w:r>
      <w:r w:rsidRPr="00FB5A4D">
        <w:t>слова;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1"/>
      </w:pPr>
      <w:r w:rsidRPr="00FB5A4D">
        <w:t>писать</w:t>
      </w:r>
      <w:r w:rsidRPr="00FB5A4D">
        <w:rPr>
          <w:spacing w:val="1"/>
        </w:rPr>
        <w:t xml:space="preserve"> </w:t>
      </w:r>
      <w:r w:rsidRPr="00FB5A4D">
        <w:t>аккуратным</w:t>
      </w:r>
      <w:r w:rsidRPr="00FB5A4D">
        <w:rPr>
          <w:spacing w:val="1"/>
        </w:rPr>
        <w:t xml:space="preserve"> </w:t>
      </w:r>
      <w:r w:rsidRPr="00FB5A4D">
        <w:t>разборчивым</w:t>
      </w:r>
      <w:r w:rsidRPr="00FB5A4D">
        <w:rPr>
          <w:spacing w:val="1"/>
        </w:rPr>
        <w:t xml:space="preserve"> </w:t>
      </w:r>
      <w:r w:rsidRPr="00FB5A4D">
        <w:t>почерком</w:t>
      </w:r>
      <w:r w:rsidRPr="00FB5A4D">
        <w:rPr>
          <w:spacing w:val="1"/>
        </w:rPr>
        <w:t xml:space="preserve"> </w:t>
      </w:r>
      <w:r w:rsidRPr="00FB5A4D">
        <w:t>прописные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строчные</w:t>
      </w:r>
      <w:r w:rsidRPr="00FB5A4D">
        <w:rPr>
          <w:spacing w:val="1"/>
        </w:rPr>
        <w:t xml:space="preserve"> </w:t>
      </w:r>
      <w:r w:rsidRPr="00FB5A4D">
        <w:t>буквы,</w:t>
      </w:r>
      <w:r w:rsidRPr="00FB5A4D">
        <w:rPr>
          <w:spacing w:val="1"/>
        </w:rPr>
        <w:t xml:space="preserve"> </w:t>
      </w:r>
      <w:r w:rsidRPr="00FB5A4D">
        <w:t>соединения</w:t>
      </w:r>
      <w:r w:rsidRPr="00FB5A4D">
        <w:rPr>
          <w:spacing w:val="-1"/>
        </w:rPr>
        <w:t xml:space="preserve"> </w:t>
      </w:r>
      <w:r w:rsidRPr="00FB5A4D">
        <w:t>буквы,</w:t>
      </w:r>
      <w:r w:rsidRPr="00FB5A4D">
        <w:rPr>
          <w:spacing w:val="-4"/>
        </w:rPr>
        <w:t xml:space="preserve"> </w:t>
      </w:r>
      <w:r w:rsidRPr="00FB5A4D">
        <w:t>слова;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6"/>
      </w:pPr>
      <w:r w:rsidRPr="00FB5A4D">
        <w:t>правильно называть буквы коми-пермяцкого алфавита, использовать знание</w:t>
      </w:r>
      <w:r w:rsidRPr="00FB5A4D">
        <w:rPr>
          <w:spacing w:val="1"/>
        </w:rPr>
        <w:t xml:space="preserve"> </w:t>
      </w:r>
      <w:r w:rsidRPr="00FB5A4D">
        <w:t>последовательности</w:t>
      </w:r>
      <w:r w:rsidRPr="00FB5A4D">
        <w:rPr>
          <w:spacing w:val="-3"/>
        </w:rPr>
        <w:t xml:space="preserve"> </w:t>
      </w:r>
      <w:r w:rsidRPr="00FB5A4D">
        <w:t>букв</w:t>
      </w:r>
      <w:r w:rsidRPr="00FB5A4D">
        <w:rPr>
          <w:spacing w:val="-1"/>
        </w:rPr>
        <w:t xml:space="preserve"> </w:t>
      </w:r>
      <w:r w:rsidRPr="00FB5A4D">
        <w:t>алфавита</w:t>
      </w:r>
      <w:r w:rsidRPr="00FB5A4D">
        <w:rPr>
          <w:spacing w:val="-3"/>
        </w:rPr>
        <w:t xml:space="preserve"> </w:t>
      </w:r>
      <w:r w:rsidRPr="00FB5A4D">
        <w:t>для</w:t>
      </w:r>
      <w:r w:rsidRPr="00FB5A4D">
        <w:rPr>
          <w:spacing w:val="-3"/>
        </w:rPr>
        <w:t xml:space="preserve"> </w:t>
      </w:r>
      <w:r w:rsidRPr="00FB5A4D">
        <w:t>упорядочения</w:t>
      </w:r>
      <w:r w:rsidRPr="00FB5A4D">
        <w:rPr>
          <w:spacing w:val="-2"/>
        </w:rPr>
        <w:t xml:space="preserve"> </w:t>
      </w:r>
      <w:r w:rsidRPr="00FB5A4D">
        <w:t>списка</w:t>
      </w:r>
      <w:r w:rsidRPr="00FB5A4D">
        <w:rPr>
          <w:spacing w:val="-1"/>
        </w:rPr>
        <w:t xml:space="preserve"> </w:t>
      </w:r>
      <w:r w:rsidRPr="00FB5A4D">
        <w:t>слов;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482" w:firstLine="851"/>
      </w:pPr>
      <w:r w:rsidRPr="00FB5A4D">
        <w:t>классифицировать и объединять слова по значению в тематические группы;</w:t>
      </w:r>
      <w:r w:rsidRPr="00FB5A4D">
        <w:rPr>
          <w:spacing w:val="-67"/>
        </w:rPr>
        <w:t xml:space="preserve"> </w:t>
      </w:r>
      <w:r w:rsidRPr="00FB5A4D">
        <w:t>составлять</w:t>
      </w:r>
      <w:r w:rsidRPr="00FB5A4D">
        <w:rPr>
          <w:spacing w:val="-5"/>
        </w:rPr>
        <w:t xml:space="preserve"> </w:t>
      </w:r>
      <w:r w:rsidRPr="00FB5A4D">
        <w:t>предложения</w:t>
      </w:r>
      <w:r w:rsidRPr="00FB5A4D">
        <w:rPr>
          <w:spacing w:val="-1"/>
        </w:rPr>
        <w:t xml:space="preserve"> </w:t>
      </w:r>
      <w:r w:rsidRPr="00FB5A4D">
        <w:t>из</w:t>
      </w:r>
      <w:r w:rsidRPr="00FB5A4D">
        <w:rPr>
          <w:spacing w:val="-1"/>
        </w:rPr>
        <w:t xml:space="preserve"> </w:t>
      </w:r>
      <w:r w:rsidRPr="00FB5A4D">
        <w:t>набора</w:t>
      </w:r>
      <w:r w:rsidRPr="00FB5A4D">
        <w:rPr>
          <w:spacing w:val="-1"/>
        </w:rPr>
        <w:t xml:space="preserve"> </w:t>
      </w:r>
      <w:r w:rsidRPr="00FB5A4D">
        <w:t>слов;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5"/>
      </w:pPr>
      <w:r w:rsidRPr="00FB5A4D">
        <w:t>устно</w:t>
      </w:r>
      <w:r w:rsidRPr="00FB5A4D">
        <w:rPr>
          <w:spacing w:val="1"/>
        </w:rPr>
        <w:t xml:space="preserve"> </w:t>
      </w:r>
      <w:r w:rsidRPr="00FB5A4D">
        <w:t>составлять</w:t>
      </w:r>
      <w:r w:rsidRPr="00FB5A4D">
        <w:rPr>
          <w:spacing w:val="1"/>
        </w:rPr>
        <w:t xml:space="preserve"> </w:t>
      </w:r>
      <w:r w:rsidRPr="00FB5A4D">
        <w:t>текст</w:t>
      </w:r>
      <w:r w:rsidRPr="00FB5A4D">
        <w:rPr>
          <w:spacing w:val="1"/>
        </w:rPr>
        <w:t xml:space="preserve"> </w:t>
      </w:r>
      <w:r w:rsidRPr="00FB5A4D">
        <w:t>из</w:t>
      </w:r>
      <w:r w:rsidRPr="00FB5A4D">
        <w:rPr>
          <w:spacing w:val="1"/>
        </w:rPr>
        <w:t xml:space="preserve"> </w:t>
      </w:r>
      <w:r w:rsidRPr="00FB5A4D">
        <w:t>3–5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сюжетным</w:t>
      </w:r>
      <w:r w:rsidRPr="00FB5A4D">
        <w:rPr>
          <w:spacing w:val="1"/>
        </w:rPr>
        <w:t xml:space="preserve"> </w:t>
      </w:r>
      <w:r w:rsidRPr="00FB5A4D">
        <w:t>картинкам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наблюдениям;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применять</w:t>
      </w:r>
      <w:r w:rsidRPr="00FB5A4D">
        <w:rPr>
          <w:spacing w:val="1"/>
        </w:rPr>
        <w:t xml:space="preserve"> </w:t>
      </w:r>
      <w:r w:rsidRPr="00FB5A4D">
        <w:t>изученные</w:t>
      </w:r>
      <w:r w:rsidRPr="00FB5A4D">
        <w:rPr>
          <w:spacing w:val="1"/>
        </w:rPr>
        <w:t xml:space="preserve"> </w:t>
      </w:r>
      <w:r w:rsidRPr="00FB5A4D">
        <w:t>правила</w:t>
      </w:r>
      <w:r w:rsidRPr="00FB5A4D">
        <w:rPr>
          <w:spacing w:val="1"/>
        </w:rPr>
        <w:t xml:space="preserve"> </w:t>
      </w:r>
      <w:r w:rsidRPr="00FB5A4D">
        <w:t>правописания:</w:t>
      </w:r>
      <w:r w:rsidRPr="00FB5A4D">
        <w:rPr>
          <w:spacing w:val="1"/>
        </w:rPr>
        <w:t xml:space="preserve"> </w:t>
      </w:r>
      <w:r w:rsidRPr="00FB5A4D">
        <w:t>раздельное</w:t>
      </w:r>
      <w:r w:rsidRPr="00FB5A4D">
        <w:rPr>
          <w:spacing w:val="1"/>
        </w:rPr>
        <w:t xml:space="preserve"> </w:t>
      </w:r>
      <w:r w:rsidRPr="00FB5A4D">
        <w:t>написание</w:t>
      </w:r>
      <w:r w:rsidRPr="00FB5A4D">
        <w:rPr>
          <w:spacing w:val="1"/>
        </w:rPr>
        <w:t xml:space="preserve"> </w:t>
      </w:r>
      <w:r w:rsidRPr="00FB5A4D">
        <w:t>слов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-67"/>
        </w:rPr>
        <w:t xml:space="preserve"> </w:t>
      </w:r>
      <w:r w:rsidRPr="00FB5A4D">
        <w:t>предложении, знаки препинания в конце предложения (точка, вопросительный и</w:t>
      </w:r>
      <w:r w:rsidRPr="00FB5A4D">
        <w:rPr>
          <w:spacing w:val="1"/>
        </w:rPr>
        <w:t xml:space="preserve"> </w:t>
      </w:r>
      <w:r w:rsidRPr="00FB5A4D">
        <w:t>восклицательный</w:t>
      </w:r>
      <w:r w:rsidRPr="00FB5A4D">
        <w:rPr>
          <w:spacing w:val="1"/>
        </w:rPr>
        <w:t xml:space="preserve"> </w:t>
      </w:r>
      <w:r w:rsidRPr="00FB5A4D">
        <w:t>знаки),</w:t>
      </w:r>
      <w:r w:rsidRPr="00FB5A4D">
        <w:rPr>
          <w:spacing w:val="1"/>
        </w:rPr>
        <w:t xml:space="preserve"> </w:t>
      </w:r>
      <w:r w:rsidRPr="00FB5A4D">
        <w:t>прописная</w:t>
      </w:r>
      <w:r w:rsidRPr="00FB5A4D">
        <w:rPr>
          <w:spacing w:val="1"/>
        </w:rPr>
        <w:t xml:space="preserve"> </w:t>
      </w:r>
      <w:r w:rsidRPr="00FB5A4D">
        <w:t>буква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начале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именах</w:t>
      </w:r>
      <w:r w:rsidRPr="00FB5A4D">
        <w:rPr>
          <w:spacing w:val="1"/>
        </w:rPr>
        <w:t xml:space="preserve"> </w:t>
      </w:r>
      <w:r w:rsidRPr="00FB5A4D">
        <w:rPr>
          <w:spacing w:val="-1"/>
        </w:rPr>
        <w:t>собственных</w:t>
      </w:r>
      <w:r w:rsidRPr="00FB5A4D">
        <w:rPr>
          <w:spacing w:val="-16"/>
        </w:rPr>
        <w:t xml:space="preserve"> </w:t>
      </w:r>
      <w:r w:rsidRPr="00FB5A4D">
        <w:rPr>
          <w:spacing w:val="-1"/>
        </w:rPr>
        <w:t>(имена,</w:t>
      </w:r>
      <w:r w:rsidRPr="00FB5A4D">
        <w:rPr>
          <w:spacing w:val="-15"/>
        </w:rPr>
        <w:t xml:space="preserve"> </w:t>
      </w:r>
      <w:r w:rsidRPr="00FB5A4D">
        <w:rPr>
          <w:spacing w:val="-1"/>
        </w:rPr>
        <w:t>фамилии,</w:t>
      </w:r>
      <w:r w:rsidRPr="00FB5A4D">
        <w:rPr>
          <w:spacing w:val="-17"/>
        </w:rPr>
        <w:t xml:space="preserve"> </w:t>
      </w:r>
      <w:r w:rsidRPr="00FB5A4D">
        <w:t>клички</w:t>
      </w:r>
      <w:r w:rsidRPr="00FB5A4D">
        <w:rPr>
          <w:spacing w:val="-17"/>
        </w:rPr>
        <w:t xml:space="preserve"> </w:t>
      </w:r>
      <w:r w:rsidRPr="00FB5A4D">
        <w:t>животных),</w:t>
      </w:r>
      <w:r w:rsidRPr="00FB5A4D">
        <w:rPr>
          <w:spacing w:val="-17"/>
        </w:rPr>
        <w:t xml:space="preserve"> </w:t>
      </w:r>
      <w:r w:rsidRPr="00FB5A4D">
        <w:t>перенос</w:t>
      </w:r>
      <w:r w:rsidRPr="00FB5A4D">
        <w:rPr>
          <w:spacing w:val="-16"/>
        </w:rPr>
        <w:t xml:space="preserve"> </w:t>
      </w:r>
      <w:r w:rsidRPr="00FB5A4D">
        <w:t>слов</w:t>
      </w:r>
      <w:r w:rsidRPr="00FB5A4D">
        <w:rPr>
          <w:spacing w:val="-16"/>
        </w:rPr>
        <w:t xml:space="preserve"> </w:t>
      </w:r>
      <w:r w:rsidRPr="00FB5A4D">
        <w:t>по</w:t>
      </w:r>
      <w:r w:rsidRPr="00FB5A4D">
        <w:rPr>
          <w:spacing w:val="-13"/>
        </w:rPr>
        <w:t xml:space="preserve"> </w:t>
      </w:r>
      <w:r w:rsidRPr="00FB5A4D">
        <w:t>слогам,</w:t>
      </w:r>
      <w:r w:rsidRPr="00FB5A4D">
        <w:rPr>
          <w:spacing w:val="-17"/>
        </w:rPr>
        <w:t xml:space="preserve"> </w:t>
      </w:r>
      <w:r w:rsidRPr="00FB5A4D">
        <w:t>написание</w:t>
      </w:r>
      <w:r w:rsidRPr="00FB5A4D">
        <w:rPr>
          <w:spacing w:val="-68"/>
        </w:rPr>
        <w:t xml:space="preserve"> </w:t>
      </w:r>
      <w:r w:rsidRPr="00FB5A4D">
        <w:t>буквосочетаний</w:t>
      </w:r>
      <w:r w:rsidRPr="00FB5A4D">
        <w:rPr>
          <w:spacing w:val="-1"/>
        </w:rPr>
        <w:t xml:space="preserve"> </w:t>
      </w:r>
      <w:r w:rsidRPr="00FB5A4D">
        <w:t>согласных</w:t>
      </w:r>
      <w:r w:rsidRPr="00FB5A4D">
        <w:rPr>
          <w:spacing w:val="-2"/>
        </w:rPr>
        <w:t xml:space="preserve"> </w:t>
      </w:r>
      <w:r w:rsidRPr="00FB5A4D">
        <w:t>д,</w:t>
      </w:r>
      <w:r w:rsidRPr="00FB5A4D">
        <w:rPr>
          <w:spacing w:val="-1"/>
        </w:rPr>
        <w:t xml:space="preserve"> </w:t>
      </w:r>
      <w:r w:rsidRPr="00FB5A4D">
        <w:t>з,</w:t>
      </w:r>
      <w:r w:rsidRPr="00FB5A4D">
        <w:rPr>
          <w:spacing w:val="-1"/>
        </w:rPr>
        <w:t xml:space="preserve"> </w:t>
      </w:r>
      <w:r w:rsidRPr="00FB5A4D">
        <w:t>л,</w:t>
      </w:r>
      <w:r w:rsidRPr="00FB5A4D">
        <w:rPr>
          <w:spacing w:val="-1"/>
        </w:rPr>
        <w:t xml:space="preserve"> </w:t>
      </w:r>
      <w:r w:rsidRPr="00FB5A4D">
        <w:t>н,</w:t>
      </w:r>
      <w:r w:rsidRPr="00FB5A4D">
        <w:rPr>
          <w:spacing w:val="-1"/>
        </w:rPr>
        <w:t xml:space="preserve"> </w:t>
      </w:r>
      <w:r w:rsidRPr="00FB5A4D">
        <w:t>с,</w:t>
      </w:r>
      <w:r w:rsidRPr="00FB5A4D">
        <w:rPr>
          <w:spacing w:val="-1"/>
        </w:rPr>
        <w:t xml:space="preserve"> </w:t>
      </w:r>
      <w:r w:rsidRPr="00FB5A4D">
        <w:t>т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-1"/>
        </w:rPr>
        <w:t xml:space="preserve"> </w:t>
      </w:r>
      <w:r w:rsidRPr="00FB5A4D">
        <w:t>гласными</w:t>
      </w:r>
      <w:r w:rsidRPr="00FB5A4D">
        <w:rPr>
          <w:spacing w:val="-3"/>
        </w:rPr>
        <w:t xml:space="preserve"> </w:t>
      </w:r>
      <w:r w:rsidRPr="00FB5A4D">
        <w:t>и,</w:t>
      </w:r>
      <w:r w:rsidRPr="00FB5A4D">
        <w:rPr>
          <w:spacing w:val="-1"/>
        </w:rPr>
        <w:t xml:space="preserve"> </w:t>
      </w:r>
      <w:r w:rsidRPr="00FB5A4D">
        <w:t>і;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обозначать</w:t>
      </w:r>
      <w:r w:rsidRPr="00FB5A4D">
        <w:rPr>
          <w:spacing w:val="9"/>
        </w:rPr>
        <w:t xml:space="preserve"> </w:t>
      </w:r>
      <w:r w:rsidRPr="00FB5A4D">
        <w:t>при</w:t>
      </w:r>
      <w:r w:rsidRPr="00FB5A4D">
        <w:rPr>
          <w:spacing w:val="11"/>
        </w:rPr>
        <w:t xml:space="preserve"> </w:t>
      </w:r>
      <w:r w:rsidRPr="00FB5A4D">
        <w:t>письме</w:t>
      </w:r>
      <w:r w:rsidRPr="00FB5A4D">
        <w:rPr>
          <w:spacing w:val="10"/>
        </w:rPr>
        <w:t xml:space="preserve"> </w:t>
      </w:r>
      <w:r w:rsidRPr="00FB5A4D">
        <w:t>мягкость</w:t>
      </w:r>
      <w:r w:rsidRPr="00FB5A4D">
        <w:rPr>
          <w:spacing w:val="9"/>
        </w:rPr>
        <w:t xml:space="preserve"> </w:t>
      </w:r>
      <w:r w:rsidRPr="00FB5A4D">
        <w:t>согласных</w:t>
      </w:r>
      <w:r w:rsidRPr="00FB5A4D">
        <w:rPr>
          <w:spacing w:val="11"/>
        </w:rPr>
        <w:t xml:space="preserve"> </w:t>
      </w:r>
      <w:r w:rsidRPr="00FB5A4D">
        <w:t>звуков</w:t>
      </w:r>
      <w:r w:rsidRPr="00FB5A4D">
        <w:rPr>
          <w:spacing w:val="11"/>
        </w:rPr>
        <w:t xml:space="preserve"> </w:t>
      </w:r>
      <w:r w:rsidRPr="00FB5A4D">
        <w:t>буквами</w:t>
      </w:r>
      <w:r w:rsidRPr="00FB5A4D">
        <w:rPr>
          <w:spacing w:val="9"/>
        </w:rPr>
        <w:t xml:space="preserve"> </w:t>
      </w:r>
      <w:r w:rsidRPr="00FB5A4D">
        <w:t>е,</w:t>
      </w:r>
      <w:r w:rsidRPr="00FB5A4D">
        <w:rPr>
          <w:spacing w:val="10"/>
        </w:rPr>
        <w:t xml:space="preserve"> </w:t>
      </w:r>
      <w:r w:rsidRPr="00FB5A4D">
        <w:t>ё,</w:t>
      </w:r>
      <w:r w:rsidRPr="00FB5A4D">
        <w:rPr>
          <w:spacing w:val="10"/>
        </w:rPr>
        <w:t xml:space="preserve"> </w:t>
      </w:r>
      <w:r w:rsidRPr="00FB5A4D">
        <w:t>ю,</w:t>
      </w:r>
      <w:r w:rsidRPr="00FB5A4D">
        <w:rPr>
          <w:spacing w:val="10"/>
        </w:rPr>
        <w:t xml:space="preserve"> </w:t>
      </w:r>
      <w:r w:rsidRPr="00FB5A4D">
        <w:t>я</w:t>
      </w:r>
      <w:r w:rsidRPr="00FB5A4D">
        <w:rPr>
          <w:spacing w:val="11"/>
        </w:rPr>
        <w:t xml:space="preserve"> </w:t>
      </w:r>
      <w:r w:rsidRPr="00FB5A4D">
        <w:t>и</w:t>
      </w:r>
      <w:r w:rsidRPr="00FB5A4D">
        <w:rPr>
          <w:spacing w:val="11"/>
        </w:rPr>
        <w:t xml:space="preserve"> </w:t>
      </w:r>
      <w:r w:rsidRPr="00FB5A4D">
        <w:t>буквой</w:t>
      </w:r>
      <w:r>
        <w:t xml:space="preserve"> </w:t>
      </w:r>
      <w:r w:rsidRPr="00FB5A4D">
        <w:t>ь;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820"/>
      </w:pPr>
      <w:r w:rsidRPr="00FB5A4D">
        <w:t>правильно</w:t>
      </w:r>
      <w:r w:rsidRPr="00FB5A4D">
        <w:rPr>
          <w:spacing w:val="8"/>
        </w:rPr>
        <w:t xml:space="preserve"> </w:t>
      </w:r>
      <w:r w:rsidRPr="00FB5A4D">
        <w:t>списывать</w:t>
      </w:r>
      <w:r w:rsidRPr="00FB5A4D">
        <w:rPr>
          <w:spacing w:val="7"/>
        </w:rPr>
        <w:t xml:space="preserve"> </w:t>
      </w:r>
      <w:r w:rsidRPr="00FB5A4D">
        <w:t>(без</w:t>
      </w:r>
      <w:r w:rsidRPr="00FB5A4D">
        <w:rPr>
          <w:spacing w:val="6"/>
        </w:rPr>
        <w:t xml:space="preserve"> </w:t>
      </w:r>
      <w:r w:rsidRPr="00FB5A4D">
        <w:t>пропусков</w:t>
      </w:r>
      <w:r w:rsidRPr="00FB5A4D">
        <w:rPr>
          <w:spacing w:val="5"/>
        </w:rPr>
        <w:t xml:space="preserve"> </w:t>
      </w:r>
      <w:r w:rsidRPr="00FB5A4D">
        <w:t>и</w:t>
      </w:r>
      <w:r w:rsidRPr="00FB5A4D">
        <w:rPr>
          <w:spacing w:val="8"/>
        </w:rPr>
        <w:t xml:space="preserve"> </w:t>
      </w:r>
      <w:r w:rsidRPr="00FB5A4D">
        <w:t>искажений</w:t>
      </w:r>
      <w:r w:rsidRPr="00FB5A4D">
        <w:rPr>
          <w:spacing w:val="9"/>
        </w:rPr>
        <w:t xml:space="preserve"> </w:t>
      </w:r>
      <w:r w:rsidRPr="00FB5A4D">
        <w:t>букв)</w:t>
      </w:r>
      <w:r w:rsidRPr="00FB5A4D">
        <w:rPr>
          <w:spacing w:val="7"/>
        </w:rPr>
        <w:t xml:space="preserve"> </w:t>
      </w:r>
      <w:r w:rsidRPr="00FB5A4D">
        <w:t>слова</w:t>
      </w:r>
      <w:r w:rsidRPr="00FB5A4D">
        <w:rPr>
          <w:spacing w:val="8"/>
        </w:rPr>
        <w:t xml:space="preserve"> </w:t>
      </w:r>
      <w:r w:rsidRPr="00FB5A4D">
        <w:t>и</w:t>
      </w:r>
      <w:r w:rsidRPr="00FB5A4D">
        <w:rPr>
          <w:spacing w:val="8"/>
        </w:rPr>
        <w:t xml:space="preserve"> </w:t>
      </w:r>
      <w:r w:rsidRPr="00FB5A4D">
        <w:t>предложения,</w:t>
      </w:r>
    </w:p>
    <w:p w:rsidR="0028679C" w:rsidRPr="00FB5A4D" w:rsidRDefault="0028679C" w:rsidP="0028679C">
      <w:pPr>
        <w:pStyle w:val="a4"/>
        <w:tabs>
          <w:tab w:val="num" w:pos="0"/>
        </w:tabs>
        <w:spacing w:before="160" w:line="360" w:lineRule="auto"/>
        <w:ind w:left="0" w:firstLine="0"/>
      </w:pPr>
      <w:r w:rsidRPr="00FB5A4D">
        <w:t>тексты</w:t>
      </w:r>
      <w:r w:rsidRPr="00FB5A4D">
        <w:rPr>
          <w:spacing w:val="-3"/>
        </w:rPr>
        <w:t xml:space="preserve"> </w:t>
      </w:r>
      <w:r w:rsidRPr="00FB5A4D">
        <w:t>объёмом</w:t>
      </w:r>
      <w:r w:rsidRPr="00FB5A4D">
        <w:rPr>
          <w:spacing w:val="-3"/>
        </w:rPr>
        <w:t xml:space="preserve"> </w:t>
      </w:r>
      <w:r w:rsidRPr="00FB5A4D">
        <w:t>не</w:t>
      </w:r>
      <w:r w:rsidRPr="00FB5A4D">
        <w:rPr>
          <w:spacing w:val="-3"/>
        </w:rPr>
        <w:t xml:space="preserve"> </w:t>
      </w:r>
      <w:r w:rsidRPr="00FB5A4D">
        <w:t>более</w:t>
      </w:r>
      <w:r w:rsidRPr="00FB5A4D">
        <w:rPr>
          <w:spacing w:val="-1"/>
        </w:rPr>
        <w:t xml:space="preserve"> </w:t>
      </w:r>
      <w:r w:rsidRPr="00FB5A4D">
        <w:t>25</w:t>
      </w:r>
      <w:r w:rsidRPr="00FB5A4D">
        <w:rPr>
          <w:spacing w:val="-1"/>
        </w:rPr>
        <w:t xml:space="preserve"> </w:t>
      </w:r>
      <w:r w:rsidRPr="00FB5A4D">
        <w:t>слов;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писать</w:t>
      </w:r>
      <w:r w:rsidRPr="00FB5A4D">
        <w:rPr>
          <w:spacing w:val="3"/>
        </w:rPr>
        <w:t xml:space="preserve"> </w:t>
      </w:r>
      <w:r w:rsidRPr="00FB5A4D">
        <w:t>под</w:t>
      </w:r>
      <w:r w:rsidRPr="00FB5A4D">
        <w:rPr>
          <w:spacing w:val="5"/>
        </w:rPr>
        <w:t xml:space="preserve"> </w:t>
      </w:r>
      <w:r w:rsidRPr="00FB5A4D">
        <w:t>диктовку</w:t>
      </w:r>
      <w:r w:rsidRPr="00FB5A4D">
        <w:rPr>
          <w:spacing w:val="7"/>
        </w:rPr>
        <w:t xml:space="preserve"> </w:t>
      </w:r>
      <w:r w:rsidRPr="00FB5A4D">
        <w:t>(без</w:t>
      </w:r>
      <w:r w:rsidRPr="00FB5A4D">
        <w:rPr>
          <w:spacing w:val="1"/>
        </w:rPr>
        <w:t xml:space="preserve"> </w:t>
      </w:r>
      <w:r w:rsidRPr="00FB5A4D">
        <w:t>пропусков</w:t>
      </w:r>
      <w:r w:rsidRPr="00FB5A4D">
        <w:rPr>
          <w:spacing w:val="5"/>
        </w:rPr>
        <w:t xml:space="preserve"> </w:t>
      </w:r>
      <w:r w:rsidRPr="00FB5A4D">
        <w:t>и</w:t>
      </w:r>
      <w:r w:rsidRPr="00FB5A4D">
        <w:rPr>
          <w:spacing w:val="3"/>
        </w:rPr>
        <w:t xml:space="preserve"> </w:t>
      </w:r>
      <w:r w:rsidRPr="00FB5A4D">
        <w:t>искажений</w:t>
      </w:r>
      <w:r w:rsidRPr="00FB5A4D">
        <w:rPr>
          <w:spacing w:val="6"/>
        </w:rPr>
        <w:t xml:space="preserve"> </w:t>
      </w:r>
      <w:r w:rsidRPr="00FB5A4D">
        <w:t>букв)</w:t>
      </w:r>
      <w:r w:rsidRPr="00FB5A4D">
        <w:rPr>
          <w:spacing w:val="4"/>
        </w:rPr>
        <w:t xml:space="preserve"> </w:t>
      </w:r>
      <w:r w:rsidRPr="00FB5A4D">
        <w:t>слова,</w:t>
      </w:r>
      <w:r w:rsidRPr="00FB5A4D">
        <w:rPr>
          <w:spacing w:val="5"/>
        </w:rPr>
        <w:t xml:space="preserve"> </w:t>
      </w:r>
      <w:r w:rsidRPr="00FB5A4D">
        <w:t>предложения</w:t>
      </w:r>
      <w:r w:rsidRPr="00FB5A4D">
        <w:rPr>
          <w:spacing w:val="5"/>
        </w:rPr>
        <w:t xml:space="preserve"> </w:t>
      </w:r>
      <w:r w:rsidRPr="00FB5A4D">
        <w:t>из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  <w:ind w:left="0" w:firstLine="0"/>
      </w:pPr>
      <w:r w:rsidRPr="00FB5A4D">
        <w:t>3–5</w:t>
      </w:r>
      <w:r w:rsidRPr="00FB5A4D">
        <w:rPr>
          <w:spacing w:val="-1"/>
        </w:rPr>
        <w:t xml:space="preserve"> </w:t>
      </w:r>
      <w:r w:rsidRPr="00FB5A4D">
        <w:t>слов,</w:t>
      </w:r>
      <w:r w:rsidRPr="00FB5A4D">
        <w:rPr>
          <w:spacing w:val="-3"/>
        </w:rPr>
        <w:t xml:space="preserve"> </w:t>
      </w:r>
      <w:r w:rsidRPr="00FB5A4D">
        <w:t>тексты</w:t>
      </w:r>
      <w:r w:rsidRPr="00FB5A4D">
        <w:rPr>
          <w:spacing w:val="-3"/>
        </w:rPr>
        <w:t xml:space="preserve"> </w:t>
      </w:r>
      <w:r w:rsidRPr="00FB5A4D">
        <w:t>объёмом</w:t>
      </w:r>
      <w:r w:rsidRPr="00FB5A4D">
        <w:rPr>
          <w:spacing w:val="-2"/>
        </w:rPr>
        <w:t xml:space="preserve"> </w:t>
      </w:r>
      <w:r w:rsidRPr="00FB5A4D">
        <w:t>не</w:t>
      </w:r>
      <w:r w:rsidRPr="00FB5A4D">
        <w:rPr>
          <w:spacing w:val="-4"/>
        </w:rPr>
        <w:t xml:space="preserve"> </w:t>
      </w:r>
      <w:r w:rsidRPr="00FB5A4D">
        <w:t>более</w:t>
      </w:r>
      <w:r w:rsidRPr="00FB5A4D">
        <w:rPr>
          <w:spacing w:val="-2"/>
        </w:rPr>
        <w:t xml:space="preserve"> </w:t>
      </w:r>
      <w:r w:rsidRPr="00FB5A4D">
        <w:t>20</w:t>
      </w:r>
      <w:r w:rsidRPr="00FB5A4D">
        <w:rPr>
          <w:spacing w:val="-1"/>
        </w:rPr>
        <w:t xml:space="preserve"> </w:t>
      </w:r>
      <w:r w:rsidRPr="00FB5A4D">
        <w:t>слов;</w:t>
      </w:r>
      <w:r>
        <w:t xml:space="preserve"> </w:t>
      </w:r>
      <w:r w:rsidRPr="00FB5A4D">
        <w:t>использовать</w:t>
      </w:r>
      <w:r w:rsidRPr="00FB5A4D">
        <w:rPr>
          <w:spacing w:val="-5"/>
        </w:rPr>
        <w:t xml:space="preserve"> </w:t>
      </w:r>
      <w:r w:rsidRPr="00FB5A4D">
        <w:t>изученные</w:t>
      </w:r>
      <w:r w:rsidRPr="00FB5A4D">
        <w:rPr>
          <w:spacing w:val="-3"/>
        </w:rPr>
        <w:t xml:space="preserve"> </w:t>
      </w:r>
      <w:r w:rsidRPr="00FB5A4D">
        <w:t>понятия</w:t>
      </w:r>
      <w:r w:rsidRPr="00FB5A4D">
        <w:rPr>
          <w:spacing w:val="-3"/>
        </w:rPr>
        <w:t xml:space="preserve"> </w:t>
      </w:r>
      <w:r w:rsidRPr="00FB5A4D">
        <w:t>в</w:t>
      </w:r>
      <w:r w:rsidRPr="00FB5A4D">
        <w:rPr>
          <w:spacing w:val="-3"/>
        </w:rPr>
        <w:t xml:space="preserve"> </w:t>
      </w:r>
      <w:r w:rsidRPr="00FB5A4D">
        <w:lastRenderedPageBreak/>
        <w:t>процессе</w:t>
      </w:r>
      <w:r w:rsidRPr="00FB5A4D">
        <w:rPr>
          <w:spacing w:val="-5"/>
        </w:rPr>
        <w:t xml:space="preserve"> </w:t>
      </w:r>
      <w:r w:rsidRPr="00FB5A4D">
        <w:t>решения</w:t>
      </w:r>
      <w:r w:rsidRPr="00FB5A4D">
        <w:rPr>
          <w:spacing w:val="-3"/>
        </w:rPr>
        <w:t xml:space="preserve"> </w:t>
      </w:r>
      <w:r w:rsidRPr="00FB5A4D">
        <w:t>учебных</w:t>
      </w:r>
      <w:r w:rsidRPr="00FB5A4D">
        <w:rPr>
          <w:spacing w:val="-2"/>
        </w:rPr>
        <w:t xml:space="preserve"> </w:t>
      </w:r>
      <w:r w:rsidRPr="00FB5A4D">
        <w:t>задач</w:t>
      </w:r>
      <w:r>
        <w:t>.</w:t>
      </w:r>
    </w:p>
    <w:p w:rsidR="0028679C" w:rsidRPr="00FB5A4D" w:rsidRDefault="0028679C" w:rsidP="0028679C">
      <w:pPr>
        <w:pStyle w:val="a3"/>
        <w:numPr>
          <w:ilvl w:val="2"/>
          <w:numId w:val="1"/>
        </w:numPr>
        <w:tabs>
          <w:tab w:val="clear" w:pos="360"/>
          <w:tab w:val="num" w:pos="0"/>
        </w:tabs>
        <w:spacing w:line="360" w:lineRule="auto"/>
        <w:ind w:left="0" w:right="104"/>
        <w:rPr>
          <w:sz w:val="28"/>
          <w:szCs w:val="28"/>
        </w:rPr>
      </w:pPr>
      <w:r w:rsidRPr="00FB5A4D">
        <w:rPr>
          <w:sz w:val="28"/>
          <w:szCs w:val="28"/>
        </w:rPr>
        <w:t>К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концу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 xml:space="preserve">обучения во </w:t>
      </w:r>
      <w:r w:rsidRPr="007D2468">
        <w:rPr>
          <w:b/>
          <w:sz w:val="28"/>
          <w:szCs w:val="28"/>
        </w:rPr>
        <w:t>2</w:t>
      </w:r>
      <w:r w:rsidRPr="007D2468">
        <w:rPr>
          <w:b/>
          <w:spacing w:val="-2"/>
          <w:sz w:val="28"/>
          <w:szCs w:val="28"/>
        </w:rPr>
        <w:t xml:space="preserve"> </w:t>
      </w:r>
      <w:r w:rsidRPr="007D2468">
        <w:rPr>
          <w:b/>
          <w:sz w:val="28"/>
          <w:szCs w:val="28"/>
        </w:rPr>
        <w:t>классе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обучающийся научится: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4"/>
      </w:pPr>
      <w:r w:rsidRPr="00FB5A4D">
        <w:t>осознавать коми-пермяцкий язык как явление национальной культуры коми-</w:t>
      </w:r>
      <w:r w:rsidRPr="00FB5A4D">
        <w:rPr>
          <w:spacing w:val="1"/>
        </w:rPr>
        <w:t xml:space="preserve"> </w:t>
      </w:r>
      <w:r w:rsidRPr="00FB5A4D">
        <w:t>пермяцкого</w:t>
      </w:r>
      <w:r w:rsidRPr="00FB5A4D">
        <w:rPr>
          <w:spacing w:val="-3"/>
        </w:rPr>
        <w:t xml:space="preserve"> </w:t>
      </w:r>
      <w:r w:rsidRPr="00FB5A4D">
        <w:t>народа;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3"/>
      </w:pPr>
      <w:r w:rsidRPr="00FB5A4D">
        <w:t>характеризовать</w:t>
      </w:r>
      <w:r w:rsidRPr="00FB5A4D">
        <w:rPr>
          <w:spacing w:val="1"/>
        </w:rPr>
        <w:t xml:space="preserve"> </w:t>
      </w:r>
      <w:r w:rsidRPr="00FB5A4D">
        <w:t>согласные</w:t>
      </w:r>
      <w:r w:rsidRPr="00FB5A4D">
        <w:rPr>
          <w:spacing w:val="1"/>
        </w:rPr>
        <w:t xml:space="preserve"> </w:t>
      </w:r>
      <w:r w:rsidRPr="00FB5A4D">
        <w:t>звуки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параметрам:</w:t>
      </w:r>
      <w:r w:rsidRPr="00FB5A4D">
        <w:rPr>
          <w:spacing w:val="1"/>
        </w:rPr>
        <w:t xml:space="preserve"> </w:t>
      </w:r>
      <w:r w:rsidRPr="00FB5A4D">
        <w:t>согласный</w:t>
      </w:r>
      <w:r w:rsidRPr="00FB5A4D">
        <w:rPr>
          <w:spacing w:val="1"/>
        </w:rPr>
        <w:t xml:space="preserve"> </w:t>
      </w:r>
      <w:r w:rsidRPr="00FB5A4D">
        <w:t>парный</w:t>
      </w:r>
      <w:r w:rsidRPr="00FB5A4D">
        <w:rPr>
          <w:spacing w:val="-67"/>
        </w:rPr>
        <w:t xml:space="preserve"> </w:t>
      </w:r>
      <w:r w:rsidRPr="00FB5A4D">
        <w:t>(непарный) по твёрдости (мягкости), согласный парный (непарный) по звонкости</w:t>
      </w:r>
      <w:r w:rsidRPr="00FB5A4D">
        <w:rPr>
          <w:spacing w:val="1"/>
        </w:rPr>
        <w:t xml:space="preserve"> </w:t>
      </w:r>
      <w:r w:rsidRPr="00FB5A4D">
        <w:t>(глухости);</w:t>
      </w:r>
    </w:p>
    <w:p w:rsidR="0028679C" w:rsidRDefault="0028679C" w:rsidP="007D2468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устанавливать соотношение звукового и буквенного состава, в том числе с</w:t>
      </w:r>
      <w:r w:rsidRPr="00FB5A4D">
        <w:rPr>
          <w:spacing w:val="1"/>
        </w:rPr>
        <w:t xml:space="preserve"> </w:t>
      </w:r>
      <w:r w:rsidRPr="00FB5A4D">
        <w:t>учётом</w:t>
      </w:r>
      <w:r w:rsidRPr="00FB5A4D">
        <w:rPr>
          <w:spacing w:val="-2"/>
        </w:rPr>
        <w:t xml:space="preserve"> </w:t>
      </w:r>
      <w:r w:rsidRPr="00FB5A4D">
        <w:t>функций</w:t>
      </w:r>
      <w:r w:rsidRPr="00FB5A4D">
        <w:rPr>
          <w:spacing w:val="-2"/>
        </w:rPr>
        <w:t xml:space="preserve"> </w:t>
      </w:r>
      <w:r w:rsidRPr="00FB5A4D">
        <w:t>букв</w:t>
      </w:r>
      <w:r w:rsidRPr="00FB5A4D">
        <w:rPr>
          <w:spacing w:val="-1"/>
        </w:rPr>
        <w:t xml:space="preserve"> </w:t>
      </w:r>
      <w:r w:rsidRPr="00FB5A4D">
        <w:t>е,</w:t>
      </w:r>
      <w:r w:rsidRPr="00FB5A4D">
        <w:rPr>
          <w:spacing w:val="-1"/>
        </w:rPr>
        <w:t xml:space="preserve"> </w:t>
      </w:r>
      <w:r w:rsidRPr="00FB5A4D">
        <w:t>ё,</w:t>
      </w:r>
      <w:r w:rsidRPr="00FB5A4D">
        <w:rPr>
          <w:spacing w:val="-1"/>
        </w:rPr>
        <w:t xml:space="preserve"> </w:t>
      </w:r>
      <w:r w:rsidRPr="00FB5A4D">
        <w:t>ю,</w:t>
      </w:r>
      <w:r w:rsidRPr="00FB5A4D">
        <w:rPr>
          <w:spacing w:val="-1"/>
        </w:rPr>
        <w:t xml:space="preserve"> </w:t>
      </w:r>
      <w:r w:rsidRPr="00FB5A4D">
        <w:t>я;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5"/>
      </w:pPr>
      <w:r w:rsidRPr="00FB5A4D">
        <w:t>обозначать</w:t>
      </w:r>
      <w:r w:rsidRPr="00FB5A4D">
        <w:rPr>
          <w:spacing w:val="-6"/>
        </w:rPr>
        <w:t xml:space="preserve"> </w:t>
      </w:r>
      <w:r w:rsidRPr="00FB5A4D">
        <w:t>при</w:t>
      </w:r>
      <w:r w:rsidRPr="00FB5A4D">
        <w:rPr>
          <w:spacing w:val="-4"/>
        </w:rPr>
        <w:t xml:space="preserve"> </w:t>
      </w:r>
      <w:r w:rsidRPr="00FB5A4D">
        <w:t>письме</w:t>
      </w:r>
      <w:r w:rsidRPr="00FB5A4D">
        <w:rPr>
          <w:spacing w:val="-4"/>
        </w:rPr>
        <w:t xml:space="preserve"> </w:t>
      </w:r>
      <w:r w:rsidRPr="00FB5A4D">
        <w:t>мягкость</w:t>
      </w:r>
      <w:r w:rsidRPr="00FB5A4D">
        <w:rPr>
          <w:spacing w:val="-6"/>
        </w:rPr>
        <w:t xml:space="preserve"> </w:t>
      </w:r>
      <w:r w:rsidRPr="00FB5A4D">
        <w:t>согласных</w:t>
      </w:r>
      <w:r w:rsidRPr="00FB5A4D">
        <w:rPr>
          <w:spacing w:val="-4"/>
        </w:rPr>
        <w:t xml:space="preserve"> </w:t>
      </w:r>
      <w:r w:rsidRPr="00FB5A4D">
        <w:t>звуков</w:t>
      </w:r>
      <w:r w:rsidRPr="00FB5A4D">
        <w:rPr>
          <w:spacing w:val="-5"/>
        </w:rPr>
        <w:t xml:space="preserve"> </w:t>
      </w:r>
      <w:r w:rsidRPr="00FB5A4D">
        <w:t>буквой</w:t>
      </w:r>
      <w:r w:rsidRPr="00FB5A4D">
        <w:rPr>
          <w:spacing w:val="-4"/>
        </w:rPr>
        <w:t xml:space="preserve"> </w:t>
      </w:r>
      <w:r w:rsidRPr="00FB5A4D">
        <w:t>ь</w:t>
      </w:r>
      <w:r w:rsidRPr="00FB5A4D">
        <w:rPr>
          <w:spacing w:val="-6"/>
        </w:rPr>
        <w:t xml:space="preserve"> </w:t>
      </w:r>
      <w:r w:rsidRPr="00FB5A4D">
        <w:t>в</w:t>
      </w:r>
      <w:r w:rsidRPr="00FB5A4D">
        <w:rPr>
          <w:spacing w:val="-5"/>
        </w:rPr>
        <w:t xml:space="preserve"> </w:t>
      </w:r>
      <w:r w:rsidRPr="00FB5A4D">
        <w:t>конце</w:t>
      </w:r>
      <w:r w:rsidRPr="00FB5A4D">
        <w:rPr>
          <w:spacing w:val="-5"/>
        </w:rPr>
        <w:t xml:space="preserve"> </w:t>
      </w:r>
      <w:r w:rsidRPr="00FB5A4D">
        <w:t>и</w:t>
      </w:r>
      <w:r w:rsidRPr="00FB5A4D">
        <w:rPr>
          <w:spacing w:val="-4"/>
        </w:rPr>
        <w:t xml:space="preserve"> </w:t>
      </w:r>
      <w:r w:rsidRPr="00FB5A4D">
        <w:t>середине</w:t>
      </w:r>
      <w:r w:rsidRPr="00FB5A4D">
        <w:rPr>
          <w:spacing w:val="-67"/>
        </w:rPr>
        <w:t xml:space="preserve"> </w:t>
      </w:r>
      <w:r w:rsidRPr="00FB5A4D">
        <w:t>слова;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7" w:firstLine="851"/>
      </w:pPr>
      <w:r w:rsidRPr="00FB5A4D">
        <w:t>находить однокоренные слова, выделять корень в однокоренных словах;</w:t>
      </w:r>
      <w:r w:rsidRPr="00FB5A4D">
        <w:rPr>
          <w:spacing w:val="1"/>
        </w:rPr>
        <w:t xml:space="preserve"> </w:t>
      </w:r>
      <w:r w:rsidRPr="00FB5A4D">
        <w:t>наблюдать</w:t>
      </w:r>
      <w:r w:rsidRPr="00FB5A4D">
        <w:rPr>
          <w:spacing w:val="5"/>
        </w:rPr>
        <w:t xml:space="preserve"> </w:t>
      </w:r>
      <w:r w:rsidRPr="00FB5A4D">
        <w:t>за</w:t>
      </w:r>
      <w:r w:rsidRPr="00FB5A4D">
        <w:rPr>
          <w:spacing w:val="6"/>
        </w:rPr>
        <w:t xml:space="preserve"> </w:t>
      </w:r>
      <w:r w:rsidRPr="00FB5A4D">
        <w:t>случаями</w:t>
      </w:r>
      <w:r w:rsidRPr="00FB5A4D">
        <w:rPr>
          <w:spacing w:val="4"/>
        </w:rPr>
        <w:t xml:space="preserve"> </w:t>
      </w:r>
      <w:r w:rsidRPr="00FB5A4D">
        <w:t>употребления</w:t>
      </w:r>
      <w:r w:rsidRPr="00FB5A4D">
        <w:rPr>
          <w:spacing w:val="4"/>
        </w:rPr>
        <w:t xml:space="preserve"> </w:t>
      </w:r>
      <w:r w:rsidRPr="00FB5A4D">
        <w:t>в</w:t>
      </w:r>
      <w:r w:rsidRPr="00FB5A4D">
        <w:rPr>
          <w:spacing w:val="5"/>
        </w:rPr>
        <w:t xml:space="preserve"> </w:t>
      </w:r>
      <w:r w:rsidRPr="00FB5A4D">
        <w:t>тексте</w:t>
      </w:r>
      <w:r w:rsidRPr="00FB5A4D">
        <w:rPr>
          <w:spacing w:val="6"/>
        </w:rPr>
        <w:t xml:space="preserve"> </w:t>
      </w:r>
      <w:r w:rsidRPr="00FB5A4D">
        <w:t>многозначных</w:t>
      </w:r>
      <w:r w:rsidRPr="00FB5A4D">
        <w:rPr>
          <w:spacing w:val="7"/>
        </w:rPr>
        <w:t xml:space="preserve"> </w:t>
      </w:r>
      <w:r w:rsidRPr="00FB5A4D">
        <w:t>слов,</w:t>
      </w:r>
      <w:r w:rsidRPr="00FB5A4D">
        <w:rPr>
          <w:spacing w:val="5"/>
        </w:rPr>
        <w:t xml:space="preserve"> </w:t>
      </w:r>
      <w:r w:rsidRPr="00FB5A4D">
        <w:t>слов</w:t>
      </w:r>
      <w:r w:rsidRPr="00FB5A4D">
        <w:rPr>
          <w:spacing w:val="5"/>
        </w:rPr>
        <w:t xml:space="preserve"> </w:t>
      </w:r>
      <w:r w:rsidRPr="00FB5A4D">
        <w:t>с</w:t>
      </w:r>
    </w:p>
    <w:p w:rsidR="0028679C" w:rsidRPr="00FB5A4D" w:rsidRDefault="0028679C" w:rsidP="007D2468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прямым</w:t>
      </w:r>
      <w:r w:rsidRPr="00FB5A4D">
        <w:rPr>
          <w:spacing w:val="-18"/>
        </w:rPr>
        <w:t xml:space="preserve"> </w:t>
      </w:r>
      <w:r w:rsidRPr="00FB5A4D">
        <w:t>и</w:t>
      </w:r>
      <w:r w:rsidRPr="00FB5A4D">
        <w:rPr>
          <w:spacing w:val="-14"/>
        </w:rPr>
        <w:t xml:space="preserve"> </w:t>
      </w:r>
      <w:r w:rsidRPr="00FB5A4D">
        <w:t>переносным</w:t>
      </w:r>
      <w:r w:rsidRPr="00FB5A4D">
        <w:rPr>
          <w:spacing w:val="-16"/>
        </w:rPr>
        <w:t xml:space="preserve"> </w:t>
      </w:r>
      <w:r w:rsidRPr="00FB5A4D">
        <w:t>значением,</w:t>
      </w:r>
      <w:r w:rsidRPr="00FB5A4D">
        <w:rPr>
          <w:spacing w:val="-15"/>
        </w:rPr>
        <w:t xml:space="preserve"> </w:t>
      </w:r>
      <w:r w:rsidRPr="00FB5A4D">
        <w:t>синонимов</w:t>
      </w:r>
      <w:r w:rsidRPr="00FB5A4D">
        <w:rPr>
          <w:spacing w:val="-16"/>
        </w:rPr>
        <w:t xml:space="preserve"> </w:t>
      </w:r>
      <w:r w:rsidRPr="00FB5A4D">
        <w:t>и</w:t>
      </w:r>
      <w:r w:rsidRPr="00FB5A4D">
        <w:rPr>
          <w:spacing w:val="-14"/>
        </w:rPr>
        <w:t xml:space="preserve"> </w:t>
      </w:r>
      <w:r w:rsidRPr="00FB5A4D">
        <w:t>антонимов</w:t>
      </w:r>
      <w:r w:rsidRPr="00FB5A4D">
        <w:rPr>
          <w:spacing w:val="-16"/>
        </w:rPr>
        <w:t xml:space="preserve"> </w:t>
      </w:r>
      <w:r w:rsidRPr="00FB5A4D">
        <w:t>(без</w:t>
      </w:r>
      <w:r w:rsidRPr="00FB5A4D">
        <w:rPr>
          <w:spacing w:val="-15"/>
        </w:rPr>
        <w:t xml:space="preserve"> </w:t>
      </w:r>
      <w:r w:rsidRPr="00FB5A4D">
        <w:t>называния</w:t>
      </w:r>
      <w:r w:rsidRPr="00FB5A4D">
        <w:rPr>
          <w:spacing w:val="-13"/>
        </w:rPr>
        <w:t xml:space="preserve"> </w:t>
      </w:r>
      <w:r w:rsidRPr="00FB5A4D">
        <w:t>терминов);</w:t>
      </w:r>
      <w:r w:rsidRPr="00FB5A4D">
        <w:rPr>
          <w:spacing w:val="-68"/>
        </w:rPr>
        <w:t xml:space="preserve"> </w:t>
      </w:r>
      <w:r w:rsidRPr="00FB5A4D">
        <w:t>распознавать</w:t>
      </w:r>
      <w:r w:rsidRPr="00FB5A4D">
        <w:rPr>
          <w:spacing w:val="-3"/>
        </w:rPr>
        <w:t xml:space="preserve"> </w:t>
      </w:r>
      <w:r w:rsidRPr="00FB5A4D">
        <w:t>заимствованные</w:t>
      </w:r>
      <w:r w:rsidRPr="00FB5A4D">
        <w:rPr>
          <w:spacing w:val="-1"/>
        </w:rPr>
        <w:t xml:space="preserve"> </w:t>
      </w:r>
      <w:r w:rsidRPr="00FB5A4D">
        <w:t>слова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1"/>
        </w:rPr>
        <w:t xml:space="preserve"> </w:t>
      </w:r>
      <w:r w:rsidRPr="00FB5A4D">
        <w:t>тексте;</w:t>
      </w:r>
    </w:p>
    <w:p w:rsidR="0028679C" w:rsidRPr="00FB5A4D" w:rsidRDefault="0028679C" w:rsidP="007D2468">
      <w:pPr>
        <w:pStyle w:val="a4"/>
        <w:tabs>
          <w:tab w:val="num" w:pos="0"/>
        </w:tabs>
        <w:spacing w:line="360" w:lineRule="auto"/>
        <w:ind w:left="0" w:right="107" w:firstLine="851"/>
      </w:pPr>
      <w:r w:rsidRPr="00FB5A4D">
        <w:t>пользоваться</w:t>
      </w:r>
      <w:r w:rsidRPr="00FB5A4D">
        <w:rPr>
          <w:spacing w:val="1"/>
        </w:rPr>
        <w:t xml:space="preserve"> </w:t>
      </w:r>
      <w:r w:rsidRPr="00FB5A4D">
        <w:t>словарями</w:t>
      </w:r>
      <w:r w:rsidRPr="00FB5A4D">
        <w:rPr>
          <w:spacing w:val="1"/>
        </w:rPr>
        <w:t xml:space="preserve"> </w:t>
      </w:r>
      <w:r w:rsidRPr="00FB5A4D">
        <w:t>учебника</w:t>
      </w:r>
      <w:r w:rsidRPr="00FB5A4D">
        <w:rPr>
          <w:spacing w:val="1"/>
        </w:rPr>
        <w:t xml:space="preserve"> </w:t>
      </w:r>
      <w:r w:rsidRPr="00FB5A4D">
        <w:t>(толковым,</w:t>
      </w:r>
      <w:r w:rsidRPr="00FB5A4D">
        <w:rPr>
          <w:spacing w:val="1"/>
        </w:rPr>
        <w:t xml:space="preserve"> </w:t>
      </w:r>
      <w:r w:rsidRPr="00FB5A4D">
        <w:t>картинным,</w:t>
      </w:r>
      <w:r w:rsidRPr="00FB5A4D">
        <w:rPr>
          <w:spacing w:val="1"/>
        </w:rPr>
        <w:t xml:space="preserve"> </w:t>
      </w:r>
      <w:r w:rsidRPr="00FB5A4D">
        <w:t>синонимов,</w:t>
      </w:r>
      <w:r w:rsidRPr="00FB5A4D">
        <w:rPr>
          <w:spacing w:val="-67"/>
        </w:rPr>
        <w:t xml:space="preserve"> </w:t>
      </w:r>
      <w:r w:rsidRPr="00FB5A4D">
        <w:t>антонимов,</w:t>
      </w:r>
      <w:r w:rsidRPr="00FB5A4D">
        <w:rPr>
          <w:spacing w:val="-5"/>
        </w:rPr>
        <w:t xml:space="preserve"> </w:t>
      </w:r>
      <w:r w:rsidRPr="00FB5A4D">
        <w:t>однокоренных слов);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3" w:firstLine="819"/>
      </w:pPr>
      <w:r w:rsidRPr="00FB5A4D">
        <w:t>различать</w:t>
      </w:r>
      <w:r w:rsidRPr="00FB5A4D">
        <w:rPr>
          <w:spacing w:val="1"/>
        </w:rPr>
        <w:t xml:space="preserve"> </w:t>
      </w:r>
      <w:r w:rsidRPr="00FB5A4D">
        <w:t>имена</w:t>
      </w:r>
      <w:r w:rsidRPr="00FB5A4D">
        <w:rPr>
          <w:spacing w:val="1"/>
        </w:rPr>
        <w:t xml:space="preserve"> </w:t>
      </w:r>
      <w:r w:rsidRPr="00FB5A4D">
        <w:t>существительные</w:t>
      </w:r>
      <w:r w:rsidRPr="00FB5A4D">
        <w:rPr>
          <w:spacing w:val="1"/>
        </w:rPr>
        <w:t xml:space="preserve"> </w:t>
      </w:r>
      <w:r w:rsidRPr="00FB5A4D">
        <w:t>одушевлённые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неодушевлённые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вопросам</w:t>
      </w:r>
      <w:r w:rsidRPr="00FB5A4D">
        <w:rPr>
          <w:spacing w:val="-16"/>
        </w:rPr>
        <w:t xml:space="preserve"> </w:t>
      </w:r>
      <w:r w:rsidRPr="00FB5A4D">
        <w:t>«кин?»</w:t>
      </w:r>
      <w:r w:rsidRPr="00FB5A4D">
        <w:rPr>
          <w:spacing w:val="-15"/>
        </w:rPr>
        <w:t xml:space="preserve"> </w:t>
      </w:r>
      <w:r w:rsidRPr="00FB5A4D">
        <w:t>(«кто?»)</w:t>
      </w:r>
      <w:r w:rsidRPr="00FB5A4D">
        <w:rPr>
          <w:spacing w:val="-15"/>
        </w:rPr>
        <w:t xml:space="preserve"> </w:t>
      </w:r>
      <w:r w:rsidRPr="00FB5A4D">
        <w:t>и</w:t>
      </w:r>
      <w:r w:rsidRPr="00FB5A4D">
        <w:rPr>
          <w:spacing w:val="-15"/>
        </w:rPr>
        <w:t xml:space="preserve"> </w:t>
      </w:r>
      <w:r w:rsidRPr="00FB5A4D">
        <w:t>«мый?»</w:t>
      </w:r>
      <w:r w:rsidRPr="00FB5A4D">
        <w:rPr>
          <w:spacing w:val="-14"/>
        </w:rPr>
        <w:t xml:space="preserve"> </w:t>
      </w:r>
      <w:r w:rsidRPr="00FB5A4D">
        <w:t>(«что?»),</w:t>
      </w:r>
      <w:r w:rsidRPr="00FB5A4D">
        <w:rPr>
          <w:spacing w:val="-16"/>
        </w:rPr>
        <w:t xml:space="preserve"> </w:t>
      </w:r>
      <w:r w:rsidRPr="00FB5A4D">
        <w:t>выделять</w:t>
      </w:r>
      <w:r w:rsidRPr="00FB5A4D">
        <w:rPr>
          <w:spacing w:val="-16"/>
        </w:rPr>
        <w:t xml:space="preserve"> </w:t>
      </w:r>
      <w:r w:rsidRPr="00FB5A4D">
        <w:t>собственные</w:t>
      </w:r>
      <w:r w:rsidRPr="00FB5A4D">
        <w:rPr>
          <w:spacing w:val="-15"/>
        </w:rPr>
        <w:t xml:space="preserve"> </w:t>
      </w:r>
      <w:r w:rsidRPr="00FB5A4D">
        <w:t>и</w:t>
      </w:r>
      <w:r w:rsidRPr="00FB5A4D">
        <w:rPr>
          <w:spacing w:val="-18"/>
        </w:rPr>
        <w:t xml:space="preserve"> </w:t>
      </w:r>
      <w:r w:rsidRPr="00FB5A4D">
        <w:t>нарицательные</w:t>
      </w:r>
      <w:r w:rsidRPr="00FB5A4D">
        <w:rPr>
          <w:spacing w:val="-67"/>
        </w:rPr>
        <w:t xml:space="preserve"> </w:t>
      </w:r>
      <w:r w:rsidRPr="00FB5A4D">
        <w:t>существительные,</w:t>
      </w:r>
      <w:r w:rsidRPr="00FB5A4D">
        <w:rPr>
          <w:spacing w:val="-2"/>
        </w:rPr>
        <w:t xml:space="preserve"> </w:t>
      </w:r>
      <w:r w:rsidRPr="00FB5A4D">
        <w:t>определять</w:t>
      </w:r>
      <w:r w:rsidRPr="00FB5A4D">
        <w:rPr>
          <w:spacing w:val="-2"/>
        </w:rPr>
        <w:t xml:space="preserve"> </w:t>
      </w:r>
      <w:r w:rsidRPr="00FB5A4D">
        <w:t>число</w:t>
      </w:r>
      <w:r w:rsidRPr="00FB5A4D">
        <w:rPr>
          <w:spacing w:val="-1"/>
        </w:rPr>
        <w:t xml:space="preserve"> </w:t>
      </w:r>
      <w:r w:rsidRPr="00FB5A4D">
        <w:t>имен существительных;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6"/>
      </w:pPr>
      <w:r>
        <w:t xml:space="preserve"> </w:t>
      </w:r>
      <w:r w:rsidRPr="00FB5A4D">
        <w:t>распознавать глагол по вопросам: «мый керны?» («что делать?»), «мый керӧ?»</w:t>
      </w:r>
      <w:r w:rsidRPr="00FB5A4D">
        <w:rPr>
          <w:spacing w:val="1"/>
        </w:rPr>
        <w:t xml:space="preserve"> </w:t>
      </w:r>
      <w:r w:rsidRPr="00FB5A4D">
        <w:t>(«что</w:t>
      </w:r>
      <w:r w:rsidRPr="00FB5A4D">
        <w:rPr>
          <w:spacing w:val="-1"/>
        </w:rPr>
        <w:t xml:space="preserve"> </w:t>
      </w:r>
      <w:r w:rsidRPr="00FB5A4D">
        <w:t>делает?»),</w:t>
      </w:r>
      <w:r w:rsidRPr="00FB5A4D">
        <w:rPr>
          <w:spacing w:val="-2"/>
        </w:rPr>
        <w:t xml:space="preserve"> </w:t>
      </w:r>
      <w:r w:rsidRPr="00FB5A4D">
        <w:t>«мый керӧны»</w:t>
      </w:r>
      <w:r w:rsidRPr="00FB5A4D">
        <w:rPr>
          <w:spacing w:val="-1"/>
        </w:rPr>
        <w:t xml:space="preserve"> </w:t>
      </w:r>
      <w:r w:rsidRPr="00FB5A4D">
        <w:t>(«что</w:t>
      </w:r>
      <w:r w:rsidRPr="00FB5A4D">
        <w:rPr>
          <w:spacing w:val="-2"/>
        </w:rPr>
        <w:t xml:space="preserve"> </w:t>
      </w:r>
      <w:r w:rsidRPr="00FB5A4D">
        <w:t>делают?»),</w:t>
      </w:r>
      <w:r w:rsidRPr="00FB5A4D">
        <w:rPr>
          <w:spacing w:val="-2"/>
        </w:rPr>
        <w:t xml:space="preserve"> </w:t>
      </w:r>
      <w:r w:rsidRPr="00FB5A4D">
        <w:t>определять</w:t>
      </w:r>
      <w:r w:rsidRPr="00FB5A4D">
        <w:rPr>
          <w:spacing w:val="-2"/>
        </w:rPr>
        <w:t xml:space="preserve"> </w:t>
      </w:r>
      <w:r w:rsidRPr="00FB5A4D">
        <w:t>число</w:t>
      </w:r>
      <w:r w:rsidRPr="00FB5A4D">
        <w:rPr>
          <w:spacing w:val="-1"/>
        </w:rPr>
        <w:t xml:space="preserve"> </w:t>
      </w:r>
      <w:r w:rsidRPr="00FB5A4D">
        <w:t>глагола;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распознавать</w:t>
      </w:r>
      <w:r w:rsidRPr="00FB5A4D">
        <w:rPr>
          <w:spacing w:val="33"/>
        </w:rPr>
        <w:t xml:space="preserve"> </w:t>
      </w:r>
      <w:r w:rsidRPr="00FB5A4D">
        <w:t>имена</w:t>
      </w:r>
      <w:r w:rsidRPr="00FB5A4D">
        <w:rPr>
          <w:spacing w:val="102"/>
        </w:rPr>
        <w:t xml:space="preserve"> </w:t>
      </w:r>
      <w:r w:rsidRPr="00FB5A4D">
        <w:t>прилагательные</w:t>
      </w:r>
      <w:r w:rsidRPr="00FB5A4D">
        <w:rPr>
          <w:spacing w:val="100"/>
        </w:rPr>
        <w:t xml:space="preserve"> </w:t>
      </w:r>
      <w:r w:rsidRPr="00FB5A4D">
        <w:t>по</w:t>
      </w:r>
      <w:r w:rsidRPr="00FB5A4D">
        <w:rPr>
          <w:spacing w:val="103"/>
        </w:rPr>
        <w:t xml:space="preserve"> </w:t>
      </w:r>
      <w:r w:rsidRPr="00FB5A4D">
        <w:t>вопросам:</w:t>
      </w:r>
      <w:r w:rsidRPr="00FB5A4D">
        <w:rPr>
          <w:spacing w:val="104"/>
        </w:rPr>
        <w:t xml:space="preserve"> </w:t>
      </w:r>
      <w:r w:rsidRPr="00FB5A4D">
        <w:t>«кытшӧм?»</w:t>
      </w:r>
      <w:r w:rsidRPr="00FB5A4D">
        <w:rPr>
          <w:spacing w:val="103"/>
        </w:rPr>
        <w:t xml:space="preserve"> </w:t>
      </w:r>
      <w:r w:rsidRPr="00FB5A4D">
        <w:t>(«какой?»),</w:t>
      </w:r>
      <w:r w:rsidRPr="0028679C">
        <w:t xml:space="preserve"> </w:t>
      </w:r>
      <w:r w:rsidRPr="00FB5A4D">
        <w:t>«кытшӧмӧсь?»</w:t>
      </w:r>
      <w:r w:rsidRPr="00FB5A4D">
        <w:rPr>
          <w:spacing w:val="-7"/>
        </w:rPr>
        <w:t xml:space="preserve"> </w:t>
      </w:r>
      <w:r w:rsidRPr="00FB5A4D">
        <w:t>(«какие?»);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  <w:ind w:right="1354"/>
        <w:rPr>
          <w:spacing w:val="-67"/>
        </w:rPr>
      </w:pPr>
      <w:r w:rsidRPr="00FB5A4D">
        <w:t>распознавать местоимение</w:t>
      </w:r>
      <w:r>
        <w:t xml:space="preserve"> по вопросам: «кин?» ,«киннэз?» </w:t>
      </w:r>
      <w:r w:rsidRPr="00FB5A4D">
        <w:t>(«кто?»);</w:t>
      </w:r>
      <w:r w:rsidRPr="00FB5A4D">
        <w:rPr>
          <w:spacing w:val="-67"/>
        </w:rPr>
        <w:t xml:space="preserve"> 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354"/>
      </w:pPr>
      <w:r w:rsidRPr="00FB5A4D">
        <w:t>распознавать</w:t>
      </w:r>
      <w:r w:rsidRPr="00FB5A4D">
        <w:rPr>
          <w:spacing w:val="-3"/>
        </w:rPr>
        <w:t xml:space="preserve"> </w:t>
      </w:r>
      <w:r w:rsidRPr="00FB5A4D">
        <w:t>послелоги,</w:t>
      </w:r>
      <w:r w:rsidRPr="00FB5A4D">
        <w:rPr>
          <w:spacing w:val="-1"/>
        </w:rPr>
        <w:t xml:space="preserve"> </w:t>
      </w:r>
      <w:r w:rsidRPr="00FB5A4D">
        <w:t>правильно</w:t>
      </w:r>
      <w:r w:rsidRPr="00FB5A4D">
        <w:rPr>
          <w:spacing w:val="-2"/>
        </w:rPr>
        <w:t xml:space="preserve"> </w:t>
      </w:r>
      <w:r w:rsidRPr="00FB5A4D">
        <w:t>их</w:t>
      </w:r>
      <w:r w:rsidRPr="00FB5A4D">
        <w:rPr>
          <w:spacing w:val="-1"/>
        </w:rPr>
        <w:t xml:space="preserve"> </w:t>
      </w:r>
      <w:r w:rsidRPr="00FB5A4D">
        <w:t>употреблять;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right="108"/>
      </w:pPr>
      <w:r w:rsidRPr="00FB5A4D">
        <w:t>определять</w:t>
      </w:r>
      <w:r w:rsidRPr="00FB5A4D">
        <w:rPr>
          <w:spacing w:val="1"/>
        </w:rPr>
        <w:t xml:space="preserve"> </w:t>
      </w:r>
      <w:r w:rsidRPr="00FB5A4D">
        <w:t>вид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цели</w:t>
      </w:r>
      <w:r w:rsidRPr="00FB5A4D">
        <w:rPr>
          <w:spacing w:val="1"/>
        </w:rPr>
        <w:t xml:space="preserve"> </w:t>
      </w:r>
      <w:r w:rsidRPr="00FB5A4D">
        <w:t>высказывания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эмоциональной</w:t>
      </w:r>
      <w:r w:rsidRPr="00FB5A4D">
        <w:rPr>
          <w:spacing w:val="1"/>
        </w:rPr>
        <w:t xml:space="preserve"> </w:t>
      </w:r>
      <w:r w:rsidRPr="00FB5A4D">
        <w:t>окраске;</w:t>
      </w:r>
    </w:p>
    <w:p w:rsidR="0028679C" w:rsidRPr="00FB5A4D" w:rsidRDefault="0028679C" w:rsidP="007D2468">
      <w:pPr>
        <w:pStyle w:val="a4"/>
        <w:tabs>
          <w:tab w:val="num" w:pos="0"/>
        </w:tabs>
        <w:spacing w:line="360" w:lineRule="auto"/>
        <w:ind w:left="0" w:right="106" w:firstLine="819"/>
      </w:pPr>
      <w:r w:rsidRPr="00FB5A4D">
        <w:t>соблюдать в устной речи логическое (смысловое ударение) и интонацию в</w:t>
      </w:r>
      <w:r w:rsidRPr="00FB5A4D">
        <w:rPr>
          <w:spacing w:val="1"/>
        </w:rPr>
        <w:t xml:space="preserve"> </w:t>
      </w:r>
      <w:r w:rsidRPr="00FB5A4D">
        <w:t>конце</w:t>
      </w:r>
      <w:r w:rsidRPr="00FB5A4D">
        <w:rPr>
          <w:spacing w:val="-4"/>
        </w:rPr>
        <w:t xml:space="preserve"> </w:t>
      </w:r>
      <w:r w:rsidRPr="00FB5A4D">
        <w:t>предложения;</w:t>
      </w:r>
    </w:p>
    <w:p w:rsidR="0028679C" w:rsidRPr="00FB5A4D" w:rsidRDefault="0028679C" w:rsidP="0028679C">
      <w:pPr>
        <w:pStyle w:val="a4"/>
        <w:tabs>
          <w:tab w:val="num" w:pos="0"/>
          <w:tab w:val="left" w:pos="1604"/>
          <w:tab w:val="left" w:pos="3046"/>
          <w:tab w:val="left" w:pos="4131"/>
          <w:tab w:val="left" w:pos="5348"/>
          <w:tab w:val="left" w:pos="6883"/>
          <w:tab w:val="left" w:pos="9039"/>
        </w:tabs>
        <w:spacing w:line="360" w:lineRule="auto"/>
        <w:ind w:left="111" w:right="104"/>
      </w:pPr>
      <w:r w:rsidRPr="00FB5A4D">
        <w:t>находить</w:t>
      </w:r>
      <w:r w:rsidRPr="00FB5A4D">
        <w:rPr>
          <w:spacing w:val="-16"/>
        </w:rPr>
        <w:t xml:space="preserve"> </w:t>
      </w:r>
      <w:r w:rsidRPr="00FB5A4D">
        <w:t>главные</w:t>
      </w:r>
      <w:r w:rsidRPr="00FB5A4D">
        <w:rPr>
          <w:spacing w:val="-14"/>
        </w:rPr>
        <w:t xml:space="preserve"> </w:t>
      </w:r>
      <w:r w:rsidRPr="00FB5A4D">
        <w:t>и</w:t>
      </w:r>
      <w:r w:rsidRPr="00FB5A4D">
        <w:rPr>
          <w:spacing w:val="-13"/>
        </w:rPr>
        <w:t xml:space="preserve"> </w:t>
      </w:r>
      <w:r w:rsidRPr="00FB5A4D">
        <w:t>второстепенные</w:t>
      </w:r>
      <w:r w:rsidRPr="00FB5A4D">
        <w:rPr>
          <w:spacing w:val="-15"/>
        </w:rPr>
        <w:t xml:space="preserve"> </w:t>
      </w:r>
      <w:r w:rsidRPr="00FB5A4D">
        <w:t>(без</w:t>
      </w:r>
      <w:r w:rsidRPr="00FB5A4D">
        <w:rPr>
          <w:spacing w:val="-14"/>
        </w:rPr>
        <w:t xml:space="preserve"> </w:t>
      </w:r>
      <w:r w:rsidRPr="00FB5A4D">
        <w:t>деления</w:t>
      </w:r>
      <w:r w:rsidRPr="00FB5A4D">
        <w:rPr>
          <w:spacing w:val="-13"/>
        </w:rPr>
        <w:t xml:space="preserve"> </w:t>
      </w:r>
      <w:r w:rsidRPr="00FB5A4D">
        <w:t>на</w:t>
      </w:r>
      <w:r w:rsidRPr="00FB5A4D">
        <w:rPr>
          <w:spacing w:val="-14"/>
        </w:rPr>
        <w:t xml:space="preserve"> </w:t>
      </w:r>
      <w:r w:rsidRPr="00FB5A4D">
        <w:t>виды)</w:t>
      </w:r>
      <w:r w:rsidRPr="00FB5A4D">
        <w:rPr>
          <w:spacing w:val="-15"/>
        </w:rPr>
        <w:t xml:space="preserve"> </w:t>
      </w:r>
      <w:r w:rsidRPr="00FB5A4D">
        <w:t>члены</w:t>
      </w:r>
      <w:r w:rsidRPr="00FB5A4D">
        <w:rPr>
          <w:spacing w:val="-13"/>
        </w:rPr>
        <w:t xml:space="preserve"> </w:t>
      </w:r>
      <w:r w:rsidRPr="00FB5A4D">
        <w:t>предложения;</w:t>
      </w:r>
      <w:r w:rsidRPr="00FB5A4D">
        <w:rPr>
          <w:spacing w:val="-67"/>
        </w:rPr>
        <w:t xml:space="preserve"> </w:t>
      </w:r>
      <w:r w:rsidRPr="00FB5A4D">
        <w:lastRenderedPageBreak/>
        <w:t>находить</w:t>
      </w:r>
      <w:r w:rsidRPr="00FB5A4D">
        <w:rPr>
          <w:spacing w:val="1"/>
        </w:rPr>
        <w:t xml:space="preserve"> </w:t>
      </w:r>
      <w:r w:rsidRPr="00FB5A4D">
        <w:t>место</w:t>
      </w:r>
      <w:r w:rsidRPr="00FB5A4D">
        <w:rPr>
          <w:spacing w:val="1"/>
        </w:rPr>
        <w:t xml:space="preserve"> </w:t>
      </w:r>
      <w:r w:rsidRPr="00FB5A4D">
        <w:t>орфограммы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слове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изученным</w:t>
      </w:r>
      <w:r w:rsidRPr="00FB5A4D">
        <w:rPr>
          <w:spacing w:val="70"/>
        </w:rPr>
        <w:t xml:space="preserve"> </w:t>
      </w:r>
      <w:r w:rsidRPr="00FB5A4D">
        <w:t>правилам:</w:t>
      </w:r>
      <w:r w:rsidRPr="00FB5A4D">
        <w:rPr>
          <w:spacing w:val="70"/>
        </w:rPr>
        <w:t xml:space="preserve"> </w:t>
      </w:r>
      <w:r w:rsidRPr="00FB5A4D">
        <w:t>правописание</w:t>
      </w:r>
      <w:r w:rsidRPr="00FB5A4D">
        <w:rPr>
          <w:spacing w:val="1"/>
        </w:rPr>
        <w:t xml:space="preserve"> </w:t>
      </w:r>
      <w:r w:rsidRPr="00FB5A4D">
        <w:t>гласных</w:t>
      </w:r>
      <w:r w:rsidRPr="00FB5A4D">
        <w:rPr>
          <w:spacing w:val="19"/>
        </w:rPr>
        <w:t xml:space="preserve"> </w:t>
      </w:r>
      <w:r w:rsidRPr="00FB5A4D">
        <w:t>и,</w:t>
      </w:r>
      <w:r w:rsidRPr="00FB5A4D">
        <w:rPr>
          <w:spacing w:val="19"/>
        </w:rPr>
        <w:t xml:space="preserve"> </w:t>
      </w:r>
      <w:r w:rsidRPr="00FB5A4D">
        <w:t>і,</w:t>
      </w:r>
      <w:r w:rsidRPr="00FB5A4D">
        <w:rPr>
          <w:spacing w:val="19"/>
        </w:rPr>
        <w:t xml:space="preserve"> </w:t>
      </w:r>
      <w:r w:rsidRPr="00FB5A4D">
        <w:t>э,</w:t>
      </w:r>
      <w:r w:rsidRPr="00FB5A4D">
        <w:rPr>
          <w:spacing w:val="18"/>
        </w:rPr>
        <w:t xml:space="preserve"> </w:t>
      </w:r>
      <w:r w:rsidRPr="00FB5A4D">
        <w:t>ӧ,</w:t>
      </w:r>
      <w:r w:rsidRPr="00FB5A4D">
        <w:rPr>
          <w:spacing w:val="19"/>
        </w:rPr>
        <w:t xml:space="preserve"> </w:t>
      </w:r>
      <w:r w:rsidRPr="00FB5A4D">
        <w:t>э,</w:t>
      </w:r>
      <w:r w:rsidRPr="00FB5A4D">
        <w:rPr>
          <w:spacing w:val="19"/>
        </w:rPr>
        <w:t xml:space="preserve"> </w:t>
      </w:r>
      <w:r w:rsidRPr="00FB5A4D">
        <w:t>е,</w:t>
      </w:r>
      <w:r w:rsidRPr="00FB5A4D">
        <w:rPr>
          <w:spacing w:val="19"/>
        </w:rPr>
        <w:t xml:space="preserve"> </w:t>
      </w:r>
      <w:r w:rsidRPr="00FB5A4D">
        <w:t>правописание</w:t>
      </w:r>
      <w:r w:rsidRPr="00FB5A4D">
        <w:rPr>
          <w:spacing w:val="21"/>
        </w:rPr>
        <w:t xml:space="preserve"> </w:t>
      </w:r>
      <w:r w:rsidRPr="00FB5A4D">
        <w:t>согласных</w:t>
      </w:r>
      <w:r w:rsidRPr="00FB5A4D">
        <w:rPr>
          <w:spacing w:val="21"/>
        </w:rPr>
        <w:t xml:space="preserve"> </w:t>
      </w:r>
      <w:r w:rsidRPr="00FB5A4D">
        <w:t>в</w:t>
      </w:r>
      <w:r w:rsidRPr="00FB5A4D">
        <w:rPr>
          <w:spacing w:val="17"/>
        </w:rPr>
        <w:t xml:space="preserve"> </w:t>
      </w:r>
      <w:r w:rsidRPr="00FB5A4D">
        <w:t>и</w:t>
      </w:r>
      <w:r w:rsidRPr="00FB5A4D">
        <w:rPr>
          <w:spacing w:val="21"/>
        </w:rPr>
        <w:t xml:space="preserve"> </w:t>
      </w:r>
      <w:r w:rsidRPr="00FB5A4D">
        <w:t>л,</w:t>
      </w:r>
      <w:r w:rsidRPr="00FB5A4D">
        <w:rPr>
          <w:spacing w:val="20"/>
        </w:rPr>
        <w:t xml:space="preserve"> </w:t>
      </w:r>
      <w:r w:rsidRPr="00FB5A4D">
        <w:t>й,</w:t>
      </w:r>
      <w:r w:rsidRPr="00FB5A4D">
        <w:rPr>
          <w:spacing w:val="17"/>
        </w:rPr>
        <w:t xml:space="preserve"> </w:t>
      </w:r>
      <w:r w:rsidRPr="00FB5A4D">
        <w:t>прописная</w:t>
      </w:r>
      <w:r w:rsidRPr="00FB5A4D">
        <w:rPr>
          <w:spacing w:val="18"/>
        </w:rPr>
        <w:t xml:space="preserve"> </w:t>
      </w:r>
      <w:r w:rsidRPr="00FB5A4D">
        <w:t>буква</w:t>
      </w:r>
      <w:r w:rsidRPr="00FB5A4D">
        <w:rPr>
          <w:spacing w:val="21"/>
        </w:rPr>
        <w:t xml:space="preserve"> </w:t>
      </w:r>
      <w:r w:rsidRPr="00FB5A4D">
        <w:t>в</w:t>
      </w:r>
      <w:r w:rsidRPr="00FB5A4D">
        <w:rPr>
          <w:spacing w:val="19"/>
        </w:rPr>
        <w:t xml:space="preserve"> </w:t>
      </w:r>
      <w:r w:rsidRPr="00FB5A4D">
        <w:t>именах,</w:t>
      </w:r>
      <w:r w:rsidRPr="00FB5A4D">
        <w:rPr>
          <w:spacing w:val="-67"/>
        </w:rPr>
        <w:t xml:space="preserve"> </w:t>
      </w:r>
      <w:r w:rsidRPr="00FB5A4D">
        <w:t>отчествах,</w:t>
      </w:r>
      <w:r w:rsidRPr="00FB5A4D">
        <w:tab/>
        <w:t>фамилиях</w:t>
      </w:r>
      <w:r w:rsidRPr="00FB5A4D">
        <w:tab/>
        <w:t>людей,</w:t>
      </w:r>
      <w:r w:rsidRPr="00FB5A4D">
        <w:tab/>
        <w:t>кличках</w:t>
      </w:r>
      <w:r w:rsidRPr="00FB5A4D">
        <w:tab/>
        <w:t>животных,</w:t>
      </w:r>
      <w:r w:rsidRPr="00FB5A4D">
        <w:tab/>
        <w:t>географических</w:t>
      </w:r>
      <w:r w:rsidRPr="00FB5A4D">
        <w:tab/>
      </w:r>
      <w:r w:rsidRPr="00FB5A4D">
        <w:rPr>
          <w:spacing w:val="-1"/>
        </w:rPr>
        <w:t>названиях,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1"/>
      </w:pPr>
      <w:r w:rsidRPr="00FB5A4D">
        <w:t>раздельное</w:t>
      </w:r>
      <w:r w:rsidRPr="00FB5A4D">
        <w:rPr>
          <w:spacing w:val="-4"/>
        </w:rPr>
        <w:t xml:space="preserve"> </w:t>
      </w:r>
      <w:r w:rsidRPr="00FB5A4D">
        <w:t>написание</w:t>
      </w:r>
      <w:r w:rsidRPr="00FB5A4D">
        <w:rPr>
          <w:spacing w:val="-3"/>
        </w:rPr>
        <w:t xml:space="preserve"> </w:t>
      </w:r>
      <w:r w:rsidRPr="00FB5A4D">
        <w:t>послелогов</w:t>
      </w:r>
      <w:r w:rsidRPr="00FB5A4D">
        <w:rPr>
          <w:spacing w:val="-4"/>
        </w:rPr>
        <w:t xml:space="preserve"> </w:t>
      </w:r>
      <w:r w:rsidRPr="00FB5A4D">
        <w:t>с</w:t>
      </w:r>
      <w:r w:rsidRPr="00FB5A4D">
        <w:rPr>
          <w:spacing w:val="-5"/>
        </w:rPr>
        <w:t xml:space="preserve"> </w:t>
      </w:r>
      <w:r w:rsidRPr="00FB5A4D">
        <w:t>именами</w:t>
      </w:r>
      <w:r w:rsidRPr="00FB5A4D">
        <w:rPr>
          <w:spacing w:val="-3"/>
        </w:rPr>
        <w:t xml:space="preserve"> </w:t>
      </w:r>
      <w:r w:rsidRPr="00FB5A4D">
        <w:t>существительными;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1"/>
      </w:pPr>
      <w:r w:rsidRPr="00FB5A4D">
        <w:t>правильно</w:t>
      </w:r>
      <w:r w:rsidRPr="00FB5A4D">
        <w:rPr>
          <w:spacing w:val="8"/>
        </w:rPr>
        <w:t xml:space="preserve"> </w:t>
      </w:r>
      <w:r w:rsidRPr="00FB5A4D">
        <w:t>списывать</w:t>
      </w:r>
      <w:r w:rsidRPr="00FB5A4D">
        <w:rPr>
          <w:spacing w:val="6"/>
        </w:rPr>
        <w:t xml:space="preserve"> </w:t>
      </w:r>
      <w:r w:rsidRPr="00FB5A4D">
        <w:t>(без</w:t>
      </w:r>
      <w:r w:rsidRPr="00FB5A4D">
        <w:rPr>
          <w:spacing w:val="7"/>
        </w:rPr>
        <w:t xml:space="preserve"> </w:t>
      </w:r>
      <w:r w:rsidRPr="00FB5A4D">
        <w:t>пропусков</w:t>
      </w:r>
      <w:r w:rsidRPr="00FB5A4D">
        <w:rPr>
          <w:spacing w:val="4"/>
        </w:rPr>
        <w:t xml:space="preserve"> </w:t>
      </w:r>
      <w:r w:rsidRPr="00FB5A4D">
        <w:t>и</w:t>
      </w:r>
      <w:r w:rsidRPr="00FB5A4D">
        <w:rPr>
          <w:spacing w:val="9"/>
        </w:rPr>
        <w:t xml:space="preserve"> </w:t>
      </w:r>
      <w:r w:rsidRPr="00FB5A4D">
        <w:t>искажений</w:t>
      </w:r>
      <w:r w:rsidRPr="00FB5A4D">
        <w:rPr>
          <w:spacing w:val="8"/>
        </w:rPr>
        <w:t xml:space="preserve"> </w:t>
      </w:r>
      <w:r w:rsidRPr="00FB5A4D">
        <w:t>букв)</w:t>
      </w:r>
      <w:r w:rsidRPr="00FB5A4D">
        <w:rPr>
          <w:spacing w:val="7"/>
        </w:rPr>
        <w:t xml:space="preserve"> </w:t>
      </w:r>
      <w:r w:rsidRPr="00FB5A4D">
        <w:t>слова</w:t>
      </w:r>
      <w:r w:rsidRPr="00FB5A4D">
        <w:rPr>
          <w:spacing w:val="8"/>
        </w:rPr>
        <w:t xml:space="preserve"> </w:t>
      </w:r>
      <w:r w:rsidRPr="00FB5A4D">
        <w:t>и</w:t>
      </w:r>
      <w:r w:rsidRPr="00FB5A4D">
        <w:rPr>
          <w:spacing w:val="8"/>
        </w:rPr>
        <w:t xml:space="preserve"> </w:t>
      </w:r>
      <w:r w:rsidRPr="00FB5A4D">
        <w:t>предложения,</w:t>
      </w:r>
      <w:r w:rsidRPr="00FB5A4D">
        <w:rPr>
          <w:spacing w:val="-67"/>
        </w:rPr>
        <w:t xml:space="preserve"> </w:t>
      </w:r>
      <w:r w:rsidRPr="00FB5A4D">
        <w:t>тексты</w:t>
      </w:r>
      <w:r w:rsidRPr="00FB5A4D">
        <w:rPr>
          <w:spacing w:val="-2"/>
        </w:rPr>
        <w:t xml:space="preserve"> </w:t>
      </w:r>
      <w:r w:rsidRPr="00FB5A4D">
        <w:t>объёмом</w:t>
      </w:r>
      <w:r w:rsidRPr="00FB5A4D">
        <w:rPr>
          <w:spacing w:val="-3"/>
        </w:rPr>
        <w:t xml:space="preserve"> </w:t>
      </w:r>
      <w:r w:rsidRPr="00FB5A4D">
        <w:t>не</w:t>
      </w:r>
      <w:r w:rsidRPr="00FB5A4D">
        <w:rPr>
          <w:spacing w:val="-4"/>
        </w:rPr>
        <w:t xml:space="preserve"> </w:t>
      </w:r>
      <w:r w:rsidRPr="00FB5A4D">
        <w:t>более</w:t>
      </w:r>
      <w:r w:rsidRPr="00FB5A4D">
        <w:rPr>
          <w:spacing w:val="-1"/>
        </w:rPr>
        <w:t xml:space="preserve"> </w:t>
      </w:r>
      <w:r w:rsidRPr="00FB5A4D">
        <w:t>50 слов;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писать</w:t>
      </w:r>
      <w:r w:rsidRPr="00FB5A4D">
        <w:rPr>
          <w:spacing w:val="34"/>
        </w:rPr>
        <w:t xml:space="preserve"> </w:t>
      </w:r>
      <w:r w:rsidRPr="00FB5A4D">
        <w:t>под</w:t>
      </w:r>
      <w:r w:rsidRPr="00FB5A4D">
        <w:rPr>
          <w:spacing w:val="37"/>
        </w:rPr>
        <w:t xml:space="preserve"> </w:t>
      </w:r>
      <w:r w:rsidRPr="00FB5A4D">
        <w:t>диктовку</w:t>
      </w:r>
      <w:r w:rsidRPr="00FB5A4D">
        <w:rPr>
          <w:spacing w:val="37"/>
        </w:rPr>
        <w:t xml:space="preserve"> </w:t>
      </w:r>
      <w:r w:rsidRPr="00FB5A4D">
        <w:t>(без</w:t>
      </w:r>
      <w:r w:rsidRPr="00FB5A4D">
        <w:rPr>
          <w:spacing w:val="33"/>
        </w:rPr>
        <w:t xml:space="preserve"> </w:t>
      </w:r>
      <w:r w:rsidRPr="00FB5A4D">
        <w:t>пропусков</w:t>
      </w:r>
      <w:r w:rsidRPr="00FB5A4D">
        <w:rPr>
          <w:spacing w:val="32"/>
        </w:rPr>
        <w:t xml:space="preserve"> </w:t>
      </w:r>
      <w:r w:rsidRPr="00FB5A4D">
        <w:t>и</w:t>
      </w:r>
      <w:r w:rsidRPr="00FB5A4D">
        <w:rPr>
          <w:spacing w:val="32"/>
        </w:rPr>
        <w:t xml:space="preserve"> </w:t>
      </w:r>
      <w:r w:rsidRPr="00FB5A4D">
        <w:t>искажений</w:t>
      </w:r>
      <w:r w:rsidRPr="00FB5A4D">
        <w:rPr>
          <w:spacing w:val="34"/>
        </w:rPr>
        <w:t xml:space="preserve"> </w:t>
      </w:r>
      <w:r w:rsidRPr="00FB5A4D">
        <w:t>букв)</w:t>
      </w:r>
      <w:r w:rsidRPr="00FB5A4D">
        <w:rPr>
          <w:spacing w:val="36"/>
        </w:rPr>
        <w:t xml:space="preserve"> </w:t>
      </w:r>
      <w:r w:rsidRPr="00FB5A4D">
        <w:t>слова,</w:t>
      </w:r>
      <w:r w:rsidRPr="00FB5A4D">
        <w:rPr>
          <w:spacing w:val="35"/>
        </w:rPr>
        <w:t xml:space="preserve"> </w:t>
      </w:r>
      <w:r w:rsidRPr="00FB5A4D">
        <w:t>предложения,</w:t>
      </w:r>
      <w:r w:rsidRPr="00FB5A4D">
        <w:rPr>
          <w:spacing w:val="-67"/>
        </w:rPr>
        <w:t xml:space="preserve"> </w:t>
      </w:r>
      <w:r w:rsidRPr="00FB5A4D">
        <w:t>тексты</w:t>
      </w:r>
      <w:r w:rsidRPr="00FB5A4D">
        <w:rPr>
          <w:spacing w:val="-3"/>
        </w:rPr>
        <w:t xml:space="preserve"> </w:t>
      </w:r>
      <w:r w:rsidRPr="00FB5A4D">
        <w:t>объёмом</w:t>
      </w:r>
      <w:r w:rsidRPr="00FB5A4D">
        <w:rPr>
          <w:spacing w:val="-3"/>
        </w:rPr>
        <w:t xml:space="preserve"> </w:t>
      </w:r>
      <w:r w:rsidRPr="00FB5A4D">
        <w:t>не</w:t>
      </w:r>
      <w:r w:rsidRPr="00FB5A4D">
        <w:rPr>
          <w:spacing w:val="-3"/>
        </w:rPr>
        <w:t xml:space="preserve"> </w:t>
      </w:r>
      <w:r w:rsidRPr="00FB5A4D">
        <w:t>более</w:t>
      </w:r>
      <w:r w:rsidRPr="00FB5A4D">
        <w:rPr>
          <w:spacing w:val="-1"/>
        </w:rPr>
        <w:t xml:space="preserve"> </w:t>
      </w:r>
      <w:r w:rsidRPr="00FB5A4D">
        <w:t>45</w:t>
      </w:r>
      <w:r w:rsidRPr="00FB5A4D">
        <w:rPr>
          <w:spacing w:val="-1"/>
        </w:rPr>
        <w:t xml:space="preserve"> </w:t>
      </w:r>
      <w:r w:rsidRPr="00FB5A4D">
        <w:t>слов</w:t>
      </w:r>
      <w:r w:rsidRPr="00FB5A4D">
        <w:rPr>
          <w:spacing w:val="-1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учётом</w:t>
      </w:r>
      <w:r w:rsidRPr="00FB5A4D">
        <w:rPr>
          <w:spacing w:val="-1"/>
        </w:rPr>
        <w:t xml:space="preserve"> </w:t>
      </w:r>
      <w:r w:rsidRPr="00FB5A4D">
        <w:t>изученных</w:t>
      </w:r>
      <w:r w:rsidRPr="00FB5A4D">
        <w:rPr>
          <w:spacing w:val="-1"/>
        </w:rPr>
        <w:t xml:space="preserve"> </w:t>
      </w:r>
      <w:r w:rsidRPr="00FB5A4D">
        <w:t>правил</w:t>
      </w:r>
      <w:r w:rsidRPr="00FB5A4D">
        <w:rPr>
          <w:spacing w:val="-2"/>
        </w:rPr>
        <w:t xml:space="preserve"> </w:t>
      </w:r>
      <w:r w:rsidRPr="00FB5A4D">
        <w:t>правописания;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строить</w:t>
      </w:r>
      <w:r w:rsidRPr="00FB5A4D">
        <w:rPr>
          <w:spacing w:val="1"/>
        </w:rPr>
        <w:t xml:space="preserve"> </w:t>
      </w:r>
      <w:r w:rsidRPr="00FB5A4D">
        <w:t>устное</w:t>
      </w:r>
      <w:r w:rsidRPr="00FB5A4D">
        <w:rPr>
          <w:spacing w:val="1"/>
        </w:rPr>
        <w:t xml:space="preserve"> </w:t>
      </w:r>
      <w:r w:rsidRPr="00FB5A4D">
        <w:t>диалогическое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монологическое</w:t>
      </w:r>
      <w:r w:rsidRPr="00FB5A4D">
        <w:rPr>
          <w:spacing w:val="1"/>
        </w:rPr>
        <w:t xml:space="preserve"> </w:t>
      </w:r>
      <w:r w:rsidRPr="00FB5A4D">
        <w:t>высказывания</w:t>
      </w:r>
      <w:r w:rsidRPr="00FB5A4D">
        <w:rPr>
          <w:spacing w:val="1"/>
        </w:rPr>
        <w:t xml:space="preserve"> </w:t>
      </w:r>
      <w:r w:rsidRPr="00FB5A4D">
        <w:t>(2–4</w:t>
      </w:r>
      <w:r w:rsidRPr="00FB5A4D">
        <w:rPr>
          <w:spacing w:val="-67"/>
        </w:rPr>
        <w:t xml:space="preserve"> </w:t>
      </w:r>
      <w:r w:rsidRPr="00FB5A4D">
        <w:t>предложения на определенную тему, по наблюдениям) с соблюдением норм коми-</w:t>
      </w:r>
      <w:r w:rsidRPr="00FB5A4D">
        <w:rPr>
          <w:spacing w:val="1"/>
        </w:rPr>
        <w:t xml:space="preserve"> </w:t>
      </w:r>
      <w:r w:rsidRPr="00FB5A4D">
        <w:t>пермяцкого</w:t>
      </w:r>
      <w:r w:rsidRPr="00FB5A4D">
        <w:rPr>
          <w:spacing w:val="-1"/>
        </w:rPr>
        <w:t xml:space="preserve"> </w:t>
      </w:r>
      <w:r w:rsidRPr="00FB5A4D">
        <w:t>языка,</w:t>
      </w:r>
      <w:r w:rsidRPr="00FB5A4D">
        <w:rPr>
          <w:spacing w:val="-4"/>
        </w:rPr>
        <w:t xml:space="preserve"> </w:t>
      </w:r>
      <w:r w:rsidRPr="00FB5A4D">
        <w:t>правильной интонации;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3" w:right="105"/>
      </w:pPr>
      <w:r w:rsidRPr="00FB5A4D">
        <w:t>формулировать простые выводы на основе прочитанного (услышанного) устно</w:t>
      </w:r>
      <w:r w:rsidRPr="00FB5A4D">
        <w:rPr>
          <w:spacing w:val="-67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письменно (1–2 предложения);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3" w:right="103"/>
      </w:pPr>
      <w:r w:rsidRPr="00FB5A4D">
        <w:t>составлять предложения из слов, устанавливая между ними смысловую связь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вопросам;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right="105" w:firstLine="851"/>
      </w:pPr>
      <w:r w:rsidRPr="00FB5A4D">
        <w:t>определять тему и основную мысль текста, подбирать к нему заголовок;</w:t>
      </w:r>
      <w:r w:rsidRPr="00FB5A4D">
        <w:rPr>
          <w:spacing w:val="1"/>
        </w:rPr>
        <w:t xml:space="preserve"> </w:t>
      </w:r>
      <w:r w:rsidRPr="00FB5A4D">
        <w:t>отличать</w:t>
      </w:r>
      <w:r w:rsidRPr="00FB5A4D">
        <w:rPr>
          <w:spacing w:val="59"/>
        </w:rPr>
        <w:t xml:space="preserve"> </w:t>
      </w:r>
      <w:r w:rsidRPr="00FB5A4D">
        <w:t>текст</w:t>
      </w:r>
      <w:r w:rsidRPr="00FB5A4D">
        <w:rPr>
          <w:spacing w:val="59"/>
        </w:rPr>
        <w:t xml:space="preserve"> </w:t>
      </w:r>
      <w:r w:rsidRPr="00FB5A4D">
        <w:t>от</w:t>
      </w:r>
      <w:r w:rsidRPr="00FB5A4D">
        <w:rPr>
          <w:spacing w:val="60"/>
        </w:rPr>
        <w:t xml:space="preserve"> </w:t>
      </w:r>
      <w:r w:rsidRPr="00FB5A4D">
        <w:t>других</w:t>
      </w:r>
      <w:r w:rsidRPr="00FB5A4D">
        <w:rPr>
          <w:spacing w:val="61"/>
        </w:rPr>
        <w:t xml:space="preserve"> </w:t>
      </w:r>
      <w:r w:rsidRPr="00FB5A4D">
        <w:t>записей</w:t>
      </w:r>
      <w:r w:rsidRPr="00FB5A4D">
        <w:rPr>
          <w:spacing w:val="61"/>
        </w:rPr>
        <w:t xml:space="preserve"> </w:t>
      </w:r>
      <w:r w:rsidRPr="00FB5A4D">
        <w:t>по</w:t>
      </w:r>
      <w:r w:rsidRPr="00FB5A4D">
        <w:rPr>
          <w:spacing w:val="61"/>
        </w:rPr>
        <w:t xml:space="preserve"> </w:t>
      </w:r>
      <w:r w:rsidRPr="00FB5A4D">
        <w:t>его</w:t>
      </w:r>
      <w:r w:rsidRPr="00FB5A4D">
        <w:rPr>
          <w:spacing w:val="62"/>
        </w:rPr>
        <w:t xml:space="preserve"> </w:t>
      </w:r>
      <w:r w:rsidRPr="00FB5A4D">
        <w:t>признакам:</w:t>
      </w:r>
      <w:r w:rsidRPr="00FB5A4D">
        <w:rPr>
          <w:spacing w:val="61"/>
        </w:rPr>
        <w:t xml:space="preserve"> </w:t>
      </w:r>
      <w:r w:rsidRPr="00FB5A4D">
        <w:t>смысловому</w:t>
      </w:r>
      <w:r w:rsidRPr="00FB5A4D">
        <w:rPr>
          <w:spacing w:val="62"/>
        </w:rPr>
        <w:t xml:space="preserve"> </w:t>
      </w:r>
      <w:r w:rsidRPr="00FB5A4D">
        <w:t>единству</w:t>
      </w:r>
      <w:r>
        <w:t xml:space="preserve"> </w:t>
      </w:r>
      <w:r w:rsidRPr="00FB5A4D">
        <w:t>предложений, последовательности предложений, выражению законченной мысли);</w:t>
      </w:r>
      <w:r w:rsidRPr="00FB5A4D">
        <w:rPr>
          <w:spacing w:val="-67"/>
        </w:rPr>
        <w:t xml:space="preserve"> </w:t>
      </w:r>
      <w:r w:rsidRPr="00FB5A4D">
        <w:t>составлять</w:t>
      </w:r>
      <w:r w:rsidRPr="00FB5A4D">
        <w:rPr>
          <w:spacing w:val="-3"/>
        </w:rPr>
        <w:t xml:space="preserve"> </w:t>
      </w:r>
      <w:r w:rsidRPr="00FB5A4D">
        <w:t>текст</w:t>
      </w:r>
      <w:r w:rsidRPr="00FB5A4D">
        <w:rPr>
          <w:spacing w:val="-1"/>
        </w:rPr>
        <w:t xml:space="preserve"> </w:t>
      </w:r>
      <w:r w:rsidRPr="00FB5A4D">
        <w:t>из</w:t>
      </w:r>
      <w:r w:rsidRPr="00FB5A4D">
        <w:rPr>
          <w:spacing w:val="-5"/>
        </w:rPr>
        <w:t xml:space="preserve"> </w:t>
      </w:r>
      <w:r w:rsidRPr="00FB5A4D">
        <w:t>разрозненных</w:t>
      </w:r>
      <w:r w:rsidRPr="00FB5A4D">
        <w:rPr>
          <w:spacing w:val="-2"/>
        </w:rPr>
        <w:t xml:space="preserve"> </w:t>
      </w:r>
      <w:r w:rsidRPr="00FB5A4D">
        <w:t>предложений,</w:t>
      </w:r>
      <w:r w:rsidRPr="00FB5A4D">
        <w:rPr>
          <w:spacing w:val="-2"/>
        </w:rPr>
        <w:t xml:space="preserve"> </w:t>
      </w:r>
      <w:r w:rsidRPr="00FB5A4D">
        <w:t>частей текста;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</w:pPr>
      <w:r w:rsidRPr="00FB5A4D">
        <w:t>переводить</w:t>
      </w:r>
      <w:r w:rsidRPr="00FB5A4D">
        <w:rPr>
          <w:spacing w:val="-5"/>
        </w:rPr>
        <w:t xml:space="preserve"> </w:t>
      </w:r>
      <w:r w:rsidRPr="00FB5A4D">
        <w:t>текст</w:t>
      </w:r>
      <w:r w:rsidRPr="00FB5A4D">
        <w:rPr>
          <w:spacing w:val="-3"/>
        </w:rPr>
        <w:t xml:space="preserve"> </w:t>
      </w:r>
      <w:r w:rsidRPr="00FB5A4D">
        <w:t>с</w:t>
      </w:r>
      <w:r w:rsidRPr="00FB5A4D">
        <w:rPr>
          <w:spacing w:val="-5"/>
        </w:rPr>
        <w:t xml:space="preserve"> </w:t>
      </w:r>
      <w:r w:rsidRPr="00FB5A4D">
        <w:t>русского</w:t>
      </w:r>
      <w:r w:rsidRPr="00FB5A4D">
        <w:rPr>
          <w:spacing w:val="-2"/>
        </w:rPr>
        <w:t xml:space="preserve"> </w:t>
      </w:r>
      <w:r w:rsidRPr="00FB5A4D">
        <w:t>языка</w:t>
      </w:r>
      <w:r w:rsidRPr="00FB5A4D">
        <w:rPr>
          <w:spacing w:val="-3"/>
        </w:rPr>
        <w:t xml:space="preserve"> </w:t>
      </w:r>
      <w:r w:rsidRPr="00FB5A4D">
        <w:t>на</w:t>
      </w:r>
      <w:r w:rsidRPr="00FB5A4D">
        <w:rPr>
          <w:spacing w:val="-3"/>
        </w:rPr>
        <w:t xml:space="preserve"> </w:t>
      </w:r>
      <w:r w:rsidRPr="00FB5A4D">
        <w:t>коми-пермяцкий;</w:t>
      </w:r>
    </w:p>
    <w:p w:rsidR="0028679C" w:rsidRDefault="0028679C" w:rsidP="0028679C">
      <w:pPr>
        <w:pStyle w:val="a4"/>
        <w:tabs>
          <w:tab w:val="num" w:pos="0"/>
        </w:tabs>
        <w:spacing w:line="360" w:lineRule="auto"/>
        <w:ind w:left="113"/>
      </w:pPr>
      <w:r w:rsidRPr="00FB5A4D">
        <w:t>писать</w:t>
      </w:r>
      <w:r w:rsidRPr="00FB5A4D">
        <w:rPr>
          <w:spacing w:val="1"/>
        </w:rPr>
        <w:t xml:space="preserve"> </w:t>
      </w:r>
      <w:r w:rsidRPr="00FB5A4D">
        <w:t>подробное</w:t>
      </w:r>
      <w:r w:rsidRPr="00FB5A4D">
        <w:rPr>
          <w:spacing w:val="3"/>
        </w:rPr>
        <w:t xml:space="preserve"> </w:t>
      </w:r>
      <w:r w:rsidRPr="00FB5A4D">
        <w:t>изложение</w:t>
      </w:r>
      <w:r w:rsidRPr="00FB5A4D">
        <w:rPr>
          <w:spacing w:val="2"/>
        </w:rPr>
        <w:t xml:space="preserve"> </w:t>
      </w:r>
      <w:r w:rsidRPr="00FB5A4D">
        <w:t>повествовательного</w:t>
      </w:r>
      <w:r w:rsidRPr="00FB5A4D">
        <w:rPr>
          <w:spacing w:val="4"/>
        </w:rPr>
        <w:t xml:space="preserve"> </w:t>
      </w:r>
      <w:r w:rsidRPr="00FB5A4D">
        <w:t>текста</w:t>
      </w:r>
      <w:r w:rsidRPr="00FB5A4D">
        <w:rPr>
          <w:spacing w:val="2"/>
        </w:rPr>
        <w:t xml:space="preserve"> </w:t>
      </w:r>
      <w:r w:rsidRPr="00FB5A4D">
        <w:t>объёмом</w:t>
      </w:r>
      <w:r w:rsidRPr="00FB5A4D">
        <w:rPr>
          <w:spacing w:val="3"/>
        </w:rPr>
        <w:t xml:space="preserve"> </w:t>
      </w:r>
      <w:r w:rsidRPr="00FB5A4D">
        <w:t>50–60</w:t>
      </w:r>
      <w:r w:rsidRPr="00FB5A4D">
        <w:rPr>
          <w:spacing w:val="3"/>
        </w:rPr>
        <w:t xml:space="preserve"> </w:t>
      </w:r>
      <w:r w:rsidRPr="00FB5A4D">
        <w:t>слов</w:t>
      </w:r>
      <w:r w:rsidRPr="00FB5A4D">
        <w:rPr>
          <w:spacing w:val="3"/>
        </w:rPr>
        <w:t xml:space="preserve"> </w:t>
      </w:r>
      <w:r w:rsidRPr="00FB5A4D">
        <w:t>с</w:t>
      </w:r>
      <w:r w:rsidRPr="00FB5A4D">
        <w:rPr>
          <w:spacing w:val="-67"/>
        </w:rPr>
        <w:t xml:space="preserve"> </w:t>
      </w:r>
      <w:r w:rsidRPr="00FB5A4D">
        <w:t>использованием</w:t>
      </w:r>
      <w:r w:rsidRPr="00FB5A4D">
        <w:rPr>
          <w:spacing w:val="-2"/>
        </w:rPr>
        <w:t xml:space="preserve"> </w:t>
      </w:r>
      <w:r w:rsidRPr="00FB5A4D">
        <w:t>вопросов.</w:t>
      </w:r>
    </w:p>
    <w:p w:rsidR="0028679C" w:rsidRPr="00FB5A4D" w:rsidRDefault="0028679C" w:rsidP="0028679C">
      <w:pPr>
        <w:pStyle w:val="a3"/>
        <w:tabs>
          <w:tab w:val="left" w:pos="0"/>
        </w:tabs>
        <w:spacing w:line="360" w:lineRule="auto"/>
        <w:ind w:left="0" w:right="103" w:firstLine="820"/>
        <w:rPr>
          <w:sz w:val="28"/>
          <w:szCs w:val="28"/>
        </w:rPr>
      </w:pPr>
      <w:r w:rsidRPr="00FB5A4D">
        <w:rPr>
          <w:sz w:val="28"/>
          <w:szCs w:val="28"/>
        </w:rPr>
        <w:t>К</w:t>
      </w:r>
      <w:r w:rsidRPr="00FB5A4D">
        <w:rPr>
          <w:spacing w:val="-67"/>
          <w:sz w:val="28"/>
          <w:szCs w:val="28"/>
        </w:rPr>
        <w:t xml:space="preserve"> </w:t>
      </w:r>
      <w:r w:rsidRPr="00FB5A4D">
        <w:rPr>
          <w:sz w:val="28"/>
          <w:szCs w:val="28"/>
        </w:rPr>
        <w:t>концу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обучения в</w:t>
      </w:r>
      <w:r w:rsidRPr="00FB5A4D">
        <w:rPr>
          <w:spacing w:val="-1"/>
          <w:sz w:val="28"/>
          <w:szCs w:val="28"/>
        </w:rPr>
        <w:t xml:space="preserve"> </w:t>
      </w:r>
      <w:r w:rsidRPr="007D2468">
        <w:rPr>
          <w:b/>
          <w:sz w:val="28"/>
          <w:szCs w:val="28"/>
        </w:rPr>
        <w:t>3</w:t>
      </w:r>
      <w:r w:rsidRPr="007D2468">
        <w:rPr>
          <w:b/>
          <w:spacing w:val="-2"/>
          <w:sz w:val="28"/>
          <w:szCs w:val="28"/>
        </w:rPr>
        <w:t xml:space="preserve"> </w:t>
      </w:r>
      <w:r w:rsidRPr="007D2468">
        <w:rPr>
          <w:b/>
          <w:sz w:val="28"/>
          <w:szCs w:val="28"/>
        </w:rPr>
        <w:t>классе</w:t>
      </w:r>
      <w:r w:rsidRPr="00FB5A4D">
        <w:rPr>
          <w:spacing w:val="-2"/>
          <w:sz w:val="28"/>
          <w:szCs w:val="28"/>
        </w:rPr>
        <w:t xml:space="preserve"> </w:t>
      </w:r>
      <w:r w:rsidRPr="00FB5A4D">
        <w:rPr>
          <w:sz w:val="28"/>
          <w:szCs w:val="28"/>
        </w:rPr>
        <w:t>обучающийся</w:t>
      </w:r>
      <w:r w:rsidRPr="00FB5A4D">
        <w:rPr>
          <w:spacing w:val="-1"/>
          <w:sz w:val="28"/>
          <w:szCs w:val="28"/>
        </w:rPr>
        <w:t xml:space="preserve"> </w:t>
      </w:r>
      <w:r w:rsidRPr="00FB5A4D">
        <w:rPr>
          <w:sz w:val="28"/>
          <w:szCs w:val="28"/>
        </w:rPr>
        <w:t>научится: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определять</w:t>
      </w:r>
      <w:r w:rsidRPr="00FB5A4D">
        <w:rPr>
          <w:spacing w:val="-4"/>
        </w:rPr>
        <w:t xml:space="preserve"> </w:t>
      </w:r>
      <w:r w:rsidRPr="00FB5A4D">
        <w:t>сферы</w:t>
      </w:r>
      <w:r w:rsidRPr="00FB5A4D">
        <w:rPr>
          <w:spacing w:val="-2"/>
        </w:rPr>
        <w:t xml:space="preserve"> </w:t>
      </w:r>
      <w:r w:rsidRPr="00FB5A4D">
        <w:t>употребления</w:t>
      </w:r>
      <w:r w:rsidRPr="00FB5A4D">
        <w:rPr>
          <w:spacing w:val="-4"/>
        </w:rPr>
        <w:t xml:space="preserve"> </w:t>
      </w:r>
      <w:r w:rsidRPr="00FB5A4D">
        <w:t>родного</w:t>
      </w:r>
      <w:r w:rsidRPr="00FB5A4D">
        <w:rPr>
          <w:spacing w:val="-2"/>
        </w:rPr>
        <w:t xml:space="preserve"> </w:t>
      </w:r>
      <w:r w:rsidRPr="00FB5A4D">
        <w:t>языка;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3"/>
      </w:pPr>
      <w:r w:rsidRPr="00FB5A4D">
        <w:t>характеризовать,</w:t>
      </w:r>
      <w:r w:rsidRPr="00FB5A4D">
        <w:rPr>
          <w:spacing w:val="24"/>
        </w:rPr>
        <w:t xml:space="preserve"> </w:t>
      </w:r>
      <w:r w:rsidRPr="00FB5A4D">
        <w:t>сравнивать,</w:t>
      </w:r>
      <w:r w:rsidRPr="00FB5A4D">
        <w:rPr>
          <w:spacing w:val="25"/>
        </w:rPr>
        <w:t xml:space="preserve"> </w:t>
      </w:r>
      <w:r w:rsidRPr="00FB5A4D">
        <w:t>классифицировать</w:t>
      </w:r>
      <w:r w:rsidRPr="00FB5A4D">
        <w:rPr>
          <w:spacing w:val="25"/>
        </w:rPr>
        <w:t xml:space="preserve"> </w:t>
      </w:r>
      <w:r w:rsidRPr="00FB5A4D">
        <w:t>звуки</w:t>
      </w:r>
      <w:r w:rsidRPr="00FB5A4D">
        <w:rPr>
          <w:spacing w:val="27"/>
        </w:rPr>
        <w:t xml:space="preserve"> </w:t>
      </w:r>
      <w:r w:rsidRPr="00FB5A4D">
        <w:t>вне</w:t>
      </w:r>
      <w:r w:rsidRPr="00FB5A4D">
        <w:rPr>
          <w:spacing w:val="24"/>
        </w:rPr>
        <w:t xml:space="preserve"> </w:t>
      </w:r>
      <w:r w:rsidRPr="00FB5A4D">
        <w:t>слова</w:t>
      </w:r>
      <w:r w:rsidRPr="00FB5A4D">
        <w:rPr>
          <w:spacing w:val="26"/>
        </w:rPr>
        <w:t xml:space="preserve"> </w:t>
      </w:r>
      <w:r w:rsidRPr="00FB5A4D">
        <w:t>и</w:t>
      </w:r>
      <w:r w:rsidRPr="00FB5A4D">
        <w:rPr>
          <w:spacing w:val="26"/>
        </w:rPr>
        <w:t xml:space="preserve"> </w:t>
      </w:r>
      <w:r w:rsidRPr="00FB5A4D">
        <w:t>в</w:t>
      </w:r>
      <w:r w:rsidRPr="00FB5A4D">
        <w:rPr>
          <w:spacing w:val="25"/>
        </w:rPr>
        <w:t xml:space="preserve"> </w:t>
      </w:r>
      <w:r w:rsidRPr="00FB5A4D">
        <w:t>слове</w:t>
      </w:r>
      <w:r w:rsidRPr="00FB5A4D">
        <w:rPr>
          <w:spacing w:val="26"/>
        </w:rPr>
        <w:t xml:space="preserve"> </w:t>
      </w:r>
      <w:r w:rsidRPr="00FB5A4D">
        <w:t>по</w:t>
      </w:r>
      <w:r w:rsidRPr="00FB5A4D">
        <w:rPr>
          <w:spacing w:val="-67"/>
        </w:rPr>
        <w:t xml:space="preserve"> </w:t>
      </w:r>
      <w:r w:rsidRPr="00FB5A4D">
        <w:t>заданным</w:t>
      </w:r>
      <w:r w:rsidRPr="00FB5A4D">
        <w:rPr>
          <w:spacing w:val="-2"/>
        </w:rPr>
        <w:t xml:space="preserve"> </w:t>
      </w:r>
      <w:r w:rsidRPr="00FB5A4D">
        <w:t>параметрам;</w:t>
      </w:r>
    </w:p>
    <w:p w:rsidR="0028679C" w:rsidRPr="00FB5A4D" w:rsidRDefault="0028679C" w:rsidP="004707E6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производить звуко­буквенный анализ слова (в словах с орфограммами);</w:t>
      </w:r>
      <w:r w:rsidRPr="00FB5A4D">
        <w:rPr>
          <w:spacing w:val="1"/>
        </w:rPr>
        <w:t xml:space="preserve"> </w:t>
      </w:r>
      <w:r w:rsidRPr="00FB5A4D">
        <w:t>определять</w:t>
      </w:r>
      <w:r w:rsidRPr="00FB5A4D">
        <w:rPr>
          <w:spacing w:val="3"/>
        </w:rPr>
        <w:t xml:space="preserve"> </w:t>
      </w:r>
      <w:r w:rsidRPr="00FB5A4D">
        <w:t>функцию</w:t>
      </w:r>
      <w:r w:rsidRPr="00FB5A4D">
        <w:rPr>
          <w:spacing w:val="3"/>
        </w:rPr>
        <w:t xml:space="preserve"> </w:t>
      </w:r>
      <w:r w:rsidRPr="00FB5A4D">
        <w:t>разделительных</w:t>
      </w:r>
      <w:r w:rsidRPr="00FB5A4D">
        <w:rPr>
          <w:spacing w:val="5"/>
        </w:rPr>
        <w:t xml:space="preserve"> </w:t>
      </w:r>
      <w:r w:rsidRPr="00FB5A4D">
        <w:t>мягкого</w:t>
      </w:r>
      <w:r w:rsidRPr="00FB5A4D">
        <w:rPr>
          <w:spacing w:val="5"/>
        </w:rPr>
        <w:t xml:space="preserve"> </w:t>
      </w:r>
      <w:r w:rsidRPr="00FB5A4D">
        <w:t>и</w:t>
      </w:r>
      <w:r w:rsidRPr="00FB5A4D">
        <w:rPr>
          <w:spacing w:val="4"/>
        </w:rPr>
        <w:t xml:space="preserve"> </w:t>
      </w:r>
      <w:r w:rsidRPr="00FB5A4D">
        <w:t>твёрдого</w:t>
      </w:r>
      <w:r w:rsidRPr="00FB5A4D">
        <w:rPr>
          <w:spacing w:val="2"/>
        </w:rPr>
        <w:t xml:space="preserve"> </w:t>
      </w:r>
      <w:r w:rsidRPr="00FB5A4D">
        <w:t>знаков</w:t>
      </w:r>
      <w:r w:rsidRPr="00FB5A4D">
        <w:rPr>
          <w:spacing w:val="3"/>
        </w:rPr>
        <w:t xml:space="preserve"> </w:t>
      </w:r>
      <w:r w:rsidRPr="00FB5A4D">
        <w:t>в</w:t>
      </w:r>
      <w:r w:rsidRPr="00FB5A4D">
        <w:rPr>
          <w:spacing w:val="3"/>
        </w:rPr>
        <w:t xml:space="preserve"> </w:t>
      </w:r>
      <w:r w:rsidRPr="00FB5A4D">
        <w:t>словах,</w:t>
      </w:r>
    </w:p>
    <w:p w:rsidR="0028679C" w:rsidRPr="00FB5A4D" w:rsidRDefault="0028679C" w:rsidP="0028679C">
      <w:pPr>
        <w:pStyle w:val="a4"/>
        <w:tabs>
          <w:tab w:val="num" w:pos="0"/>
        </w:tabs>
        <w:spacing w:line="360" w:lineRule="auto"/>
        <w:ind w:left="113"/>
      </w:pPr>
      <w:r w:rsidRPr="00FB5A4D">
        <w:t>устанавливать</w:t>
      </w:r>
      <w:r w:rsidRPr="00FB5A4D">
        <w:rPr>
          <w:spacing w:val="27"/>
        </w:rPr>
        <w:t xml:space="preserve"> </w:t>
      </w:r>
      <w:r w:rsidRPr="00FB5A4D">
        <w:t>соотношение</w:t>
      </w:r>
      <w:r w:rsidRPr="00FB5A4D">
        <w:rPr>
          <w:spacing w:val="31"/>
        </w:rPr>
        <w:t xml:space="preserve"> </w:t>
      </w:r>
      <w:r w:rsidRPr="00FB5A4D">
        <w:t>звукового</w:t>
      </w:r>
      <w:r w:rsidRPr="00FB5A4D">
        <w:rPr>
          <w:spacing w:val="29"/>
        </w:rPr>
        <w:t xml:space="preserve"> </w:t>
      </w:r>
      <w:r w:rsidRPr="00FB5A4D">
        <w:t>и</w:t>
      </w:r>
      <w:r w:rsidRPr="00FB5A4D">
        <w:rPr>
          <w:spacing w:val="32"/>
        </w:rPr>
        <w:t xml:space="preserve"> </w:t>
      </w:r>
      <w:r w:rsidRPr="00FB5A4D">
        <w:t>буквенного</w:t>
      </w:r>
      <w:r w:rsidRPr="00FB5A4D">
        <w:rPr>
          <w:spacing w:val="29"/>
        </w:rPr>
        <w:t xml:space="preserve"> </w:t>
      </w:r>
      <w:r w:rsidRPr="00FB5A4D">
        <w:t>состава,</w:t>
      </w:r>
      <w:r w:rsidRPr="00FB5A4D">
        <w:rPr>
          <w:spacing w:val="31"/>
        </w:rPr>
        <w:t xml:space="preserve"> </w:t>
      </w:r>
      <w:r w:rsidRPr="00FB5A4D">
        <w:t>в</w:t>
      </w:r>
      <w:r w:rsidRPr="00FB5A4D">
        <w:rPr>
          <w:spacing w:val="30"/>
        </w:rPr>
        <w:t xml:space="preserve"> </w:t>
      </w:r>
      <w:r w:rsidRPr="00FB5A4D">
        <w:t>том</w:t>
      </w:r>
      <w:r w:rsidRPr="00FB5A4D">
        <w:rPr>
          <w:spacing w:val="28"/>
        </w:rPr>
        <w:t xml:space="preserve"> </w:t>
      </w:r>
      <w:r w:rsidRPr="00FB5A4D">
        <w:t>числе</w:t>
      </w:r>
      <w:r w:rsidRPr="00FB5A4D">
        <w:rPr>
          <w:spacing w:val="31"/>
        </w:rPr>
        <w:t xml:space="preserve"> </w:t>
      </w:r>
      <w:r w:rsidRPr="00FB5A4D">
        <w:t>с</w:t>
      </w:r>
      <w:r w:rsidRPr="00FB5A4D">
        <w:rPr>
          <w:spacing w:val="28"/>
        </w:rPr>
        <w:t xml:space="preserve"> </w:t>
      </w:r>
      <w:r w:rsidRPr="00FB5A4D">
        <w:t>учётом</w:t>
      </w:r>
      <w:r w:rsidRPr="00FB5A4D">
        <w:rPr>
          <w:spacing w:val="-67"/>
        </w:rPr>
        <w:t xml:space="preserve"> </w:t>
      </w:r>
      <w:r w:rsidRPr="00FB5A4D">
        <w:t>функций</w:t>
      </w:r>
      <w:r w:rsidRPr="00FB5A4D">
        <w:rPr>
          <w:spacing w:val="-1"/>
        </w:rPr>
        <w:t xml:space="preserve"> </w:t>
      </w:r>
      <w:r w:rsidRPr="00FB5A4D">
        <w:t>букв</w:t>
      </w:r>
      <w:r w:rsidRPr="00FB5A4D">
        <w:rPr>
          <w:spacing w:val="-1"/>
        </w:rPr>
        <w:t xml:space="preserve"> </w:t>
      </w:r>
      <w:r w:rsidRPr="00FB5A4D">
        <w:t>е,</w:t>
      </w:r>
      <w:r w:rsidRPr="00FB5A4D">
        <w:rPr>
          <w:spacing w:val="-1"/>
        </w:rPr>
        <w:t xml:space="preserve"> </w:t>
      </w:r>
      <w:r w:rsidRPr="00FB5A4D">
        <w:t>ё,</w:t>
      </w:r>
      <w:r w:rsidRPr="00FB5A4D">
        <w:rPr>
          <w:spacing w:val="-4"/>
        </w:rPr>
        <w:t xml:space="preserve"> </w:t>
      </w:r>
      <w:r w:rsidRPr="00FB5A4D">
        <w:t>ю,</w:t>
      </w:r>
      <w:r w:rsidRPr="00FB5A4D">
        <w:rPr>
          <w:spacing w:val="-1"/>
        </w:rPr>
        <w:t xml:space="preserve"> </w:t>
      </w:r>
      <w:r w:rsidRPr="00FB5A4D">
        <w:t>я,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словах с</w:t>
      </w:r>
      <w:r w:rsidRPr="00FB5A4D">
        <w:rPr>
          <w:spacing w:val="-1"/>
        </w:rPr>
        <w:t xml:space="preserve"> </w:t>
      </w:r>
      <w:r w:rsidRPr="00FB5A4D">
        <w:t>разделительными ь,</w:t>
      </w:r>
      <w:r w:rsidRPr="00FB5A4D">
        <w:rPr>
          <w:spacing w:val="-2"/>
        </w:rPr>
        <w:t xml:space="preserve"> </w:t>
      </w:r>
      <w:r w:rsidRPr="00FB5A4D">
        <w:t>ъ;</w:t>
      </w:r>
    </w:p>
    <w:p w:rsidR="0028679C" w:rsidRPr="00FB5A4D" w:rsidRDefault="0028679C" w:rsidP="0028679C">
      <w:pPr>
        <w:pStyle w:val="a4"/>
        <w:tabs>
          <w:tab w:val="num" w:pos="0"/>
          <w:tab w:val="left" w:pos="2763"/>
          <w:tab w:val="left" w:pos="5115"/>
          <w:tab w:val="left" w:pos="6440"/>
          <w:tab w:val="left" w:pos="7232"/>
          <w:tab w:val="left" w:pos="8374"/>
          <w:tab w:val="left" w:pos="8991"/>
        </w:tabs>
        <w:spacing w:line="360" w:lineRule="auto"/>
        <w:ind w:left="114" w:right="105"/>
      </w:pPr>
      <w:r w:rsidRPr="00FB5A4D">
        <w:lastRenderedPageBreak/>
        <w:t>использовать</w:t>
      </w:r>
      <w:r w:rsidRPr="00FB5A4D">
        <w:tab/>
        <w:t>коми-пермяцкий</w:t>
      </w:r>
      <w:r w:rsidRPr="00FB5A4D">
        <w:tab/>
        <w:t>алфавит</w:t>
      </w:r>
      <w:r w:rsidRPr="00FB5A4D">
        <w:tab/>
        <w:t>при</w:t>
      </w:r>
      <w:r w:rsidRPr="00FB5A4D">
        <w:tab/>
        <w:t>работе</w:t>
      </w:r>
      <w:r w:rsidRPr="00FB5A4D">
        <w:tab/>
        <w:t>со</w:t>
      </w:r>
      <w:r w:rsidRPr="00FB5A4D">
        <w:tab/>
      </w:r>
      <w:r w:rsidRPr="00FB5A4D">
        <w:rPr>
          <w:spacing w:val="-1"/>
        </w:rPr>
        <w:t>словарями,</w:t>
      </w:r>
      <w:r w:rsidRPr="00FB5A4D">
        <w:rPr>
          <w:spacing w:val="-67"/>
        </w:rPr>
        <w:t xml:space="preserve"> </w:t>
      </w:r>
      <w:r w:rsidRPr="00FB5A4D">
        <w:t>справочниками;</w:t>
      </w:r>
    </w:p>
    <w:p w:rsidR="004707E6" w:rsidRDefault="0028679C" w:rsidP="004707E6">
      <w:pPr>
        <w:pStyle w:val="a4"/>
        <w:tabs>
          <w:tab w:val="num" w:pos="0"/>
        </w:tabs>
        <w:spacing w:line="360" w:lineRule="auto"/>
        <w:ind w:left="0" w:right="1164" w:firstLine="851"/>
      </w:pPr>
      <w:r w:rsidRPr="00FB5A4D">
        <w:t>подбирать синонимы и антонимы к словам разных частей речи;</w:t>
      </w:r>
    </w:p>
    <w:p w:rsidR="004707E6" w:rsidRDefault="0028679C" w:rsidP="007D2468">
      <w:pPr>
        <w:pStyle w:val="a4"/>
        <w:tabs>
          <w:tab w:val="num" w:pos="0"/>
        </w:tabs>
        <w:spacing w:line="360" w:lineRule="auto"/>
        <w:ind w:left="0" w:right="82" w:firstLine="851"/>
        <w:rPr>
          <w:spacing w:val="-67"/>
        </w:rPr>
      </w:pPr>
      <w:r w:rsidRPr="00FB5A4D">
        <w:t>распознавать слова, упот</w:t>
      </w:r>
      <w:r w:rsidR="004707E6">
        <w:t xml:space="preserve">ребляемые в прямом и переносном </w:t>
      </w:r>
      <w:r w:rsidRPr="00FB5A4D">
        <w:t>значении;</w:t>
      </w:r>
      <w:r w:rsidRPr="00FB5A4D">
        <w:rPr>
          <w:spacing w:val="-67"/>
        </w:rPr>
        <w:t xml:space="preserve"> </w:t>
      </w:r>
    </w:p>
    <w:p w:rsidR="0028679C" w:rsidRPr="00FB5A4D" w:rsidRDefault="0028679C" w:rsidP="004707E6">
      <w:pPr>
        <w:pStyle w:val="a4"/>
        <w:tabs>
          <w:tab w:val="num" w:pos="0"/>
        </w:tabs>
        <w:spacing w:line="360" w:lineRule="auto"/>
        <w:ind w:left="0" w:right="1164" w:firstLine="851"/>
      </w:pPr>
      <w:r w:rsidRPr="00FB5A4D">
        <w:t>распознавать</w:t>
      </w:r>
      <w:r w:rsidRPr="00FB5A4D">
        <w:rPr>
          <w:spacing w:val="-3"/>
        </w:rPr>
        <w:t xml:space="preserve"> </w:t>
      </w:r>
      <w:r w:rsidRPr="00FB5A4D">
        <w:t>омонимы,</w:t>
      </w:r>
      <w:r w:rsidRPr="00FB5A4D">
        <w:rPr>
          <w:spacing w:val="-3"/>
        </w:rPr>
        <w:t xml:space="preserve"> </w:t>
      </w:r>
      <w:r w:rsidRPr="00FB5A4D">
        <w:t>объяснять</w:t>
      </w:r>
      <w:r w:rsidRPr="00FB5A4D">
        <w:rPr>
          <w:spacing w:val="-3"/>
        </w:rPr>
        <w:t xml:space="preserve"> </w:t>
      </w:r>
      <w:r w:rsidRPr="00FB5A4D">
        <w:t>их</w:t>
      </w:r>
      <w:r w:rsidRPr="00FB5A4D">
        <w:rPr>
          <w:spacing w:val="-1"/>
        </w:rPr>
        <w:t xml:space="preserve"> </w:t>
      </w:r>
      <w:r w:rsidRPr="00FB5A4D">
        <w:t>лексическое</w:t>
      </w:r>
      <w:r w:rsidRPr="00FB5A4D">
        <w:rPr>
          <w:spacing w:val="-1"/>
        </w:rPr>
        <w:t xml:space="preserve"> </w:t>
      </w:r>
      <w:r w:rsidRPr="00FB5A4D">
        <w:t>значение;</w:t>
      </w:r>
    </w:p>
    <w:p w:rsidR="0028679C" w:rsidRDefault="0028679C" w:rsidP="004707E6">
      <w:pPr>
        <w:pStyle w:val="a4"/>
        <w:tabs>
          <w:tab w:val="num" w:pos="0"/>
        </w:tabs>
        <w:spacing w:line="360" w:lineRule="auto"/>
      </w:pPr>
      <w:r w:rsidRPr="00FB5A4D">
        <w:t>находить</w:t>
      </w:r>
      <w:r w:rsidRPr="00FB5A4D">
        <w:rPr>
          <w:spacing w:val="-5"/>
        </w:rPr>
        <w:t xml:space="preserve"> </w:t>
      </w:r>
      <w:r w:rsidRPr="00FB5A4D">
        <w:t>в</w:t>
      </w:r>
      <w:r w:rsidRPr="00FB5A4D">
        <w:rPr>
          <w:spacing w:val="-4"/>
        </w:rPr>
        <w:t xml:space="preserve"> </w:t>
      </w:r>
      <w:r w:rsidRPr="00FB5A4D">
        <w:t>предложении</w:t>
      </w:r>
      <w:r w:rsidRPr="00FB5A4D">
        <w:rPr>
          <w:spacing w:val="-2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тексте</w:t>
      </w:r>
      <w:r w:rsidRPr="00FB5A4D">
        <w:rPr>
          <w:spacing w:val="-3"/>
        </w:rPr>
        <w:t xml:space="preserve"> </w:t>
      </w:r>
      <w:r w:rsidRPr="00FB5A4D">
        <w:t>фразеологизмы,</w:t>
      </w:r>
      <w:r w:rsidRPr="00FB5A4D">
        <w:rPr>
          <w:spacing w:val="-6"/>
        </w:rPr>
        <w:t xml:space="preserve"> </w:t>
      </w:r>
      <w:r w:rsidRPr="00FB5A4D">
        <w:t>объяснять</w:t>
      </w:r>
      <w:r w:rsidRPr="00FB5A4D">
        <w:rPr>
          <w:spacing w:val="-4"/>
        </w:rPr>
        <w:t xml:space="preserve"> </w:t>
      </w:r>
      <w:r w:rsidRPr="00FB5A4D">
        <w:t>их</w:t>
      </w:r>
      <w:r w:rsidRPr="00FB5A4D">
        <w:rPr>
          <w:spacing w:val="-3"/>
        </w:rPr>
        <w:t xml:space="preserve"> </w:t>
      </w:r>
      <w:r w:rsidRPr="00FB5A4D">
        <w:t>значение;</w:t>
      </w:r>
    </w:p>
    <w:p w:rsidR="004707E6" w:rsidRPr="00FB5A4D" w:rsidRDefault="004707E6" w:rsidP="004707E6">
      <w:pPr>
        <w:pStyle w:val="a4"/>
        <w:tabs>
          <w:tab w:val="num" w:pos="0"/>
          <w:tab w:val="left" w:pos="2687"/>
          <w:tab w:val="left" w:pos="4240"/>
          <w:tab w:val="left" w:pos="5644"/>
          <w:tab w:val="left" w:pos="7283"/>
          <w:tab w:val="left" w:pos="8963"/>
        </w:tabs>
        <w:spacing w:before="74" w:line="360" w:lineRule="auto"/>
        <w:ind w:right="106"/>
      </w:pPr>
      <w:r w:rsidRPr="00FB5A4D">
        <w:t>пользоваться</w:t>
      </w:r>
      <w:r w:rsidRPr="00FB5A4D">
        <w:tab/>
        <w:t>словарями</w:t>
      </w:r>
      <w:r w:rsidRPr="00FB5A4D">
        <w:tab/>
        <w:t>учебника</w:t>
      </w:r>
      <w:r w:rsidRPr="00FB5A4D">
        <w:tab/>
        <w:t>(толковым,</w:t>
      </w:r>
      <w:r w:rsidRPr="00FB5A4D">
        <w:tab/>
        <w:t>синонимов,</w:t>
      </w:r>
      <w:r w:rsidRPr="00FB5A4D">
        <w:tab/>
      </w:r>
      <w:r w:rsidRPr="00FB5A4D">
        <w:rPr>
          <w:spacing w:val="-1"/>
        </w:rPr>
        <w:t>антонимов,</w:t>
      </w:r>
      <w:r w:rsidRPr="00FB5A4D">
        <w:rPr>
          <w:spacing w:val="-67"/>
        </w:rPr>
        <w:t xml:space="preserve"> </w:t>
      </w:r>
      <w:r w:rsidRPr="00FB5A4D">
        <w:t>омонимов,</w:t>
      </w:r>
      <w:r w:rsidRPr="00FB5A4D">
        <w:rPr>
          <w:spacing w:val="-3"/>
        </w:rPr>
        <w:t xml:space="preserve"> </w:t>
      </w:r>
      <w:r w:rsidRPr="00FB5A4D">
        <w:t>фразеологических выражений);</w:t>
      </w:r>
    </w:p>
    <w:p w:rsidR="004707E6" w:rsidRPr="00FB5A4D" w:rsidRDefault="004707E6" w:rsidP="004707E6">
      <w:pPr>
        <w:pStyle w:val="a4"/>
        <w:tabs>
          <w:tab w:val="num" w:pos="0"/>
          <w:tab w:val="left" w:pos="10348"/>
        </w:tabs>
        <w:spacing w:line="360" w:lineRule="auto"/>
        <w:ind w:left="0" w:right="-60" w:firstLine="851"/>
      </w:pPr>
      <w:r w:rsidRPr="00FB5A4D">
        <w:t>разбирать слова по составу, распознавать сложные слова;</w:t>
      </w:r>
      <w:r>
        <w:rPr>
          <w:spacing w:val="1"/>
        </w:rPr>
        <w:t xml:space="preserve"> </w:t>
      </w:r>
      <w:r w:rsidRPr="00FB5A4D">
        <w:t>пользоваться словарём однокоренных слов учебника;</w:t>
      </w:r>
      <w:r w:rsidRPr="00FB5A4D">
        <w:rPr>
          <w:spacing w:val="1"/>
        </w:rPr>
        <w:t xml:space="preserve"> </w:t>
      </w:r>
      <w:r w:rsidRPr="00FB5A4D">
        <w:t>распознавать</w:t>
      </w:r>
      <w:r w:rsidRPr="00FB5A4D">
        <w:rPr>
          <w:spacing w:val="-4"/>
        </w:rPr>
        <w:t xml:space="preserve"> </w:t>
      </w:r>
      <w:r w:rsidRPr="00FB5A4D">
        <w:t>имена</w:t>
      </w:r>
      <w:r w:rsidRPr="00FB5A4D">
        <w:rPr>
          <w:spacing w:val="-5"/>
        </w:rPr>
        <w:t xml:space="preserve"> </w:t>
      </w:r>
      <w:r w:rsidRPr="00FB5A4D">
        <w:t>существительные,</w:t>
      </w:r>
      <w:r w:rsidRPr="00FB5A4D">
        <w:rPr>
          <w:spacing w:val="-2"/>
        </w:rPr>
        <w:t xml:space="preserve"> </w:t>
      </w:r>
      <w:r w:rsidRPr="00FB5A4D">
        <w:t>определять</w:t>
      </w:r>
      <w:r w:rsidRPr="00FB5A4D">
        <w:rPr>
          <w:spacing w:val="-6"/>
        </w:rPr>
        <w:t xml:space="preserve"> </w:t>
      </w:r>
      <w:r w:rsidRPr="00FB5A4D">
        <w:t>их</w:t>
      </w:r>
      <w:r w:rsidRPr="00FB5A4D">
        <w:rPr>
          <w:spacing w:val="-1"/>
        </w:rPr>
        <w:t xml:space="preserve"> </w:t>
      </w:r>
      <w:r w:rsidRPr="00FB5A4D">
        <w:t>число;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right="105"/>
      </w:pPr>
      <w:r w:rsidRPr="00FB5A4D">
        <w:t>распознавать</w:t>
      </w:r>
      <w:r w:rsidRPr="00FB5A4D">
        <w:rPr>
          <w:spacing w:val="1"/>
        </w:rPr>
        <w:t xml:space="preserve"> </w:t>
      </w:r>
      <w:r w:rsidRPr="00FB5A4D">
        <w:t>имена</w:t>
      </w:r>
      <w:r w:rsidRPr="00FB5A4D">
        <w:rPr>
          <w:spacing w:val="1"/>
        </w:rPr>
        <w:t xml:space="preserve"> </w:t>
      </w:r>
      <w:r w:rsidRPr="00FB5A4D">
        <w:t>прилагательные,</w:t>
      </w:r>
      <w:r w:rsidRPr="00FB5A4D">
        <w:rPr>
          <w:spacing w:val="1"/>
        </w:rPr>
        <w:t xml:space="preserve"> </w:t>
      </w:r>
      <w:r w:rsidRPr="00FB5A4D">
        <w:t>изменять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числам,</w:t>
      </w:r>
      <w:r w:rsidRPr="00FB5A4D">
        <w:rPr>
          <w:spacing w:val="1"/>
        </w:rPr>
        <w:t xml:space="preserve"> </w:t>
      </w:r>
      <w:r w:rsidRPr="00FB5A4D">
        <w:t>выделять</w:t>
      </w:r>
      <w:r w:rsidRPr="00FB5A4D">
        <w:rPr>
          <w:spacing w:val="-67"/>
        </w:rPr>
        <w:t xml:space="preserve"> </w:t>
      </w:r>
      <w:r w:rsidRPr="00FB5A4D">
        <w:t>словосочетания</w:t>
      </w:r>
      <w:r w:rsidRPr="00FB5A4D">
        <w:rPr>
          <w:spacing w:val="-2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именами</w:t>
      </w:r>
      <w:r w:rsidRPr="00FB5A4D">
        <w:rPr>
          <w:spacing w:val="-1"/>
        </w:rPr>
        <w:t xml:space="preserve"> </w:t>
      </w:r>
      <w:r w:rsidRPr="00FB5A4D">
        <w:t>прилагательными из</w:t>
      </w:r>
      <w:r w:rsidRPr="00FB5A4D">
        <w:rPr>
          <w:spacing w:val="-4"/>
        </w:rPr>
        <w:t xml:space="preserve"> </w:t>
      </w:r>
      <w:r w:rsidRPr="00FB5A4D">
        <w:t>предложения;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right="106"/>
      </w:pPr>
      <w:r w:rsidRPr="00FB5A4D">
        <w:t>распознавать глаголы, определять грамматические признаки глаголов: время,</w:t>
      </w:r>
      <w:r w:rsidRPr="00FB5A4D">
        <w:rPr>
          <w:spacing w:val="1"/>
        </w:rPr>
        <w:t xml:space="preserve"> </w:t>
      </w:r>
      <w:r w:rsidRPr="00FB5A4D">
        <w:t>число, изменять глагол по временам, узнавать неопределённую форму глагола по</w:t>
      </w:r>
      <w:r w:rsidRPr="00FB5A4D">
        <w:rPr>
          <w:spacing w:val="1"/>
        </w:rPr>
        <w:t xml:space="preserve"> </w:t>
      </w:r>
      <w:r w:rsidRPr="00FB5A4D">
        <w:t>вопросам;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</w:pPr>
      <w:r w:rsidRPr="00FB5A4D">
        <w:t>распознавать</w:t>
      </w:r>
      <w:r w:rsidRPr="00FB5A4D">
        <w:rPr>
          <w:spacing w:val="1"/>
        </w:rPr>
        <w:t xml:space="preserve"> </w:t>
      </w:r>
      <w:r w:rsidRPr="00FB5A4D">
        <w:t>личные</w:t>
      </w:r>
      <w:r w:rsidRPr="00FB5A4D">
        <w:rPr>
          <w:spacing w:val="1"/>
        </w:rPr>
        <w:t xml:space="preserve"> </w:t>
      </w:r>
      <w:r w:rsidRPr="00FB5A4D">
        <w:t>местоимения</w:t>
      </w:r>
      <w:r w:rsidRPr="00FB5A4D">
        <w:rPr>
          <w:spacing w:val="1"/>
        </w:rPr>
        <w:t xml:space="preserve"> </w:t>
      </w:r>
      <w:r w:rsidRPr="00FB5A4D">
        <w:t>(в</w:t>
      </w:r>
      <w:r w:rsidRPr="00FB5A4D">
        <w:rPr>
          <w:spacing w:val="1"/>
        </w:rPr>
        <w:t xml:space="preserve"> </w:t>
      </w:r>
      <w:r w:rsidRPr="00FB5A4D">
        <w:t>начальной</w:t>
      </w:r>
      <w:r w:rsidRPr="00FB5A4D">
        <w:rPr>
          <w:spacing w:val="1"/>
        </w:rPr>
        <w:t xml:space="preserve"> </w:t>
      </w:r>
      <w:r w:rsidRPr="00FB5A4D">
        <w:t>форме)</w:t>
      </w:r>
      <w:r w:rsidRPr="00FB5A4D">
        <w:rPr>
          <w:spacing w:val="1"/>
        </w:rPr>
        <w:t xml:space="preserve"> </w:t>
      </w:r>
      <w:r w:rsidRPr="00FB5A4D">
        <w:t>1,</w:t>
      </w:r>
      <w:r w:rsidRPr="00FB5A4D">
        <w:rPr>
          <w:spacing w:val="1"/>
        </w:rPr>
        <w:t xml:space="preserve"> </w:t>
      </w:r>
      <w:r w:rsidRPr="00FB5A4D">
        <w:t>2,</w:t>
      </w:r>
      <w:r w:rsidRPr="00FB5A4D">
        <w:rPr>
          <w:spacing w:val="1"/>
        </w:rPr>
        <w:t xml:space="preserve"> </w:t>
      </w:r>
      <w:r w:rsidRPr="00FB5A4D">
        <w:t>3</w:t>
      </w:r>
      <w:r w:rsidRPr="00FB5A4D">
        <w:rPr>
          <w:spacing w:val="1"/>
        </w:rPr>
        <w:t xml:space="preserve"> </w:t>
      </w:r>
      <w:r w:rsidRPr="00FB5A4D">
        <w:t>лица,</w:t>
      </w:r>
      <w:r w:rsidRPr="00FB5A4D">
        <w:rPr>
          <w:spacing w:val="-67"/>
        </w:rPr>
        <w:t xml:space="preserve"> </w:t>
      </w:r>
      <w:r w:rsidRPr="00FB5A4D">
        <w:t>единственного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множественного</w:t>
      </w:r>
      <w:r w:rsidRPr="00FB5A4D">
        <w:rPr>
          <w:spacing w:val="1"/>
        </w:rPr>
        <w:t xml:space="preserve"> </w:t>
      </w:r>
      <w:r w:rsidRPr="00FB5A4D">
        <w:t>числа,</w:t>
      </w:r>
      <w:r w:rsidRPr="00FB5A4D">
        <w:rPr>
          <w:spacing w:val="1"/>
        </w:rPr>
        <w:t xml:space="preserve"> </w:t>
      </w:r>
      <w:r w:rsidRPr="00FB5A4D">
        <w:t>использовать</w:t>
      </w:r>
      <w:r w:rsidRPr="00FB5A4D">
        <w:rPr>
          <w:spacing w:val="1"/>
        </w:rPr>
        <w:t xml:space="preserve"> </w:t>
      </w:r>
      <w:r w:rsidRPr="00FB5A4D">
        <w:t>личные</w:t>
      </w:r>
      <w:r w:rsidRPr="00FB5A4D">
        <w:rPr>
          <w:spacing w:val="1"/>
        </w:rPr>
        <w:t xml:space="preserve"> </w:t>
      </w:r>
      <w:r w:rsidRPr="00FB5A4D">
        <w:t>местоимения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устранения</w:t>
      </w:r>
      <w:r w:rsidRPr="00FB5A4D">
        <w:rPr>
          <w:spacing w:val="-2"/>
        </w:rPr>
        <w:t xml:space="preserve"> </w:t>
      </w:r>
      <w:r w:rsidRPr="00FB5A4D">
        <w:t>неоправданных</w:t>
      </w:r>
      <w:r w:rsidRPr="00FB5A4D">
        <w:rPr>
          <w:spacing w:val="-2"/>
        </w:rPr>
        <w:t xml:space="preserve"> </w:t>
      </w:r>
      <w:r w:rsidRPr="00FB5A4D">
        <w:t>повторов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1"/>
        </w:rPr>
        <w:t xml:space="preserve"> </w:t>
      </w:r>
      <w:r w:rsidRPr="00FB5A4D">
        <w:t>тексте;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находить</w:t>
      </w:r>
      <w:r w:rsidRPr="00FB5A4D">
        <w:rPr>
          <w:spacing w:val="-16"/>
        </w:rPr>
        <w:t xml:space="preserve"> </w:t>
      </w:r>
      <w:r w:rsidRPr="00FB5A4D">
        <w:t>главные</w:t>
      </w:r>
      <w:r w:rsidRPr="00FB5A4D">
        <w:rPr>
          <w:spacing w:val="-14"/>
        </w:rPr>
        <w:t xml:space="preserve"> </w:t>
      </w:r>
      <w:r w:rsidRPr="00FB5A4D">
        <w:t>и</w:t>
      </w:r>
      <w:r w:rsidRPr="00FB5A4D">
        <w:rPr>
          <w:spacing w:val="-14"/>
        </w:rPr>
        <w:t xml:space="preserve"> </w:t>
      </w:r>
      <w:r w:rsidRPr="00FB5A4D">
        <w:t>второстепенные</w:t>
      </w:r>
      <w:r w:rsidRPr="00FB5A4D">
        <w:rPr>
          <w:spacing w:val="-14"/>
        </w:rPr>
        <w:t xml:space="preserve"> </w:t>
      </w:r>
      <w:r w:rsidRPr="00FB5A4D">
        <w:t>(без</w:t>
      </w:r>
      <w:r w:rsidRPr="00FB5A4D">
        <w:rPr>
          <w:spacing w:val="-14"/>
        </w:rPr>
        <w:t xml:space="preserve"> </w:t>
      </w:r>
      <w:r w:rsidRPr="00FB5A4D">
        <w:t>деления</w:t>
      </w:r>
      <w:r w:rsidRPr="00FB5A4D">
        <w:rPr>
          <w:spacing w:val="-14"/>
        </w:rPr>
        <w:t xml:space="preserve"> </w:t>
      </w:r>
      <w:r w:rsidRPr="00FB5A4D">
        <w:t>на</w:t>
      </w:r>
      <w:r w:rsidRPr="00FB5A4D">
        <w:rPr>
          <w:spacing w:val="-14"/>
        </w:rPr>
        <w:t xml:space="preserve"> </w:t>
      </w:r>
      <w:r w:rsidRPr="00FB5A4D">
        <w:t>виды)</w:t>
      </w:r>
      <w:r w:rsidRPr="00FB5A4D">
        <w:rPr>
          <w:spacing w:val="-14"/>
        </w:rPr>
        <w:t xml:space="preserve"> </w:t>
      </w:r>
      <w:r w:rsidRPr="00FB5A4D">
        <w:t>члены</w:t>
      </w:r>
      <w:r w:rsidRPr="00FB5A4D">
        <w:rPr>
          <w:spacing w:val="-14"/>
        </w:rPr>
        <w:t xml:space="preserve"> </w:t>
      </w:r>
      <w:r w:rsidRPr="00FB5A4D">
        <w:t>предложения;</w:t>
      </w:r>
      <w:r w:rsidRPr="00FB5A4D">
        <w:rPr>
          <w:spacing w:val="-67"/>
        </w:rPr>
        <w:t xml:space="preserve"> </w:t>
      </w:r>
      <w:r w:rsidRPr="00FB5A4D">
        <w:t>распознавать</w:t>
      </w:r>
      <w:r w:rsidRPr="00FB5A4D">
        <w:rPr>
          <w:spacing w:val="8"/>
        </w:rPr>
        <w:t xml:space="preserve"> </w:t>
      </w:r>
      <w:r w:rsidRPr="00FB5A4D">
        <w:t>распространённые</w:t>
      </w:r>
      <w:r w:rsidRPr="00FB5A4D">
        <w:rPr>
          <w:spacing w:val="7"/>
        </w:rPr>
        <w:t xml:space="preserve"> </w:t>
      </w:r>
      <w:r w:rsidRPr="00FB5A4D">
        <w:t>и</w:t>
      </w:r>
      <w:r w:rsidRPr="00FB5A4D">
        <w:rPr>
          <w:spacing w:val="11"/>
        </w:rPr>
        <w:t xml:space="preserve"> </w:t>
      </w:r>
      <w:r w:rsidRPr="00FB5A4D">
        <w:t>нераспространённые</w:t>
      </w:r>
      <w:r w:rsidRPr="00FB5A4D">
        <w:rPr>
          <w:spacing w:val="9"/>
        </w:rPr>
        <w:t xml:space="preserve"> </w:t>
      </w:r>
      <w:r w:rsidRPr="00FB5A4D">
        <w:t>предложения;</w:t>
      </w:r>
      <w:r w:rsidRPr="00FB5A4D">
        <w:rPr>
          <w:spacing w:val="1"/>
        </w:rPr>
        <w:t xml:space="preserve"> </w:t>
      </w:r>
      <w:r w:rsidRPr="00FB5A4D">
        <w:t>выделять</w:t>
      </w:r>
      <w:r w:rsidRPr="00FB5A4D">
        <w:rPr>
          <w:spacing w:val="68"/>
        </w:rPr>
        <w:t xml:space="preserve"> </w:t>
      </w:r>
      <w:r w:rsidRPr="00FB5A4D">
        <w:t>в</w:t>
      </w:r>
      <w:r w:rsidRPr="00FB5A4D">
        <w:rPr>
          <w:spacing w:val="70"/>
        </w:rPr>
        <w:t xml:space="preserve"> </w:t>
      </w:r>
      <w:r w:rsidRPr="00FB5A4D">
        <w:t>предложении</w:t>
      </w:r>
      <w:r w:rsidRPr="00FB5A4D">
        <w:rPr>
          <w:spacing w:val="2"/>
        </w:rPr>
        <w:t xml:space="preserve"> </w:t>
      </w:r>
      <w:r w:rsidRPr="00FB5A4D">
        <w:t>словосочетания,</w:t>
      </w:r>
      <w:r w:rsidRPr="00FB5A4D">
        <w:rPr>
          <w:spacing w:val="69"/>
        </w:rPr>
        <w:t xml:space="preserve"> </w:t>
      </w:r>
      <w:r w:rsidRPr="00FB5A4D">
        <w:t>при</w:t>
      </w:r>
      <w:r w:rsidRPr="00FB5A4D">
        <w:rPr>
          <w:spacing w:val="1"/>
        </w:rPr>
        <w:t xml:space="preserve"> </w:t>
      </w:r>
      <w:r w:rsidRPr="00FB5A4D">
        <w:t>помощи</w:t>
      </w:r>
      <w:r w:rsidRPr="00FB5A4D">
        <w:rPr>
          <w:spacing w:val="1"/>
        </w:rPr>
        <w:t xml:space="preserve"> </w:t>
      </w:r>
      <w:r w:rsidRPr="00FB5A4D">
        <w:t>вопроса</w:t>
      </w:r>
      <w:r w:rsidRPr="00FB5A4D">
        <w:rPr>
          <w:spacing w:val="70"/>
        </w:rPr>
        <w:t xml:space="preserve"> </w:t>
      </w:r>
      <w:r w:rsidRPr="00FB5A4D">
        <w:t>определять</w:t>
      </w:r>
      <w:r>
        <w:t xml:space="preserve"> </w:t>
      </w:r>
      <w:r w:rsidRPr="00FB5A4D">
        <w:t>главное</w:t>
      </w:r>
      <w:r w:rsidRPr="00FB5A4D">
        <w:rPr>
          <w:spacing w:val="-4"/>
        </w:rPr>
        <w:t xml:space="preserve"> </w:t>
      </w:r>
      <w:r w:rsidRPr="00FB5A4D">
        <w:t>и зависимое</w:t>
      </w:r>
      <w:r w:rsidRPr="00FB5A4D">
        <w:rPr>
          <w:spacing w:val="-3"/>
        </w:rPr>
        <w:t xml:space="preserve"> </w:t>
      </w:r>
      <w:r w:rsidRPr="00FB5A4D">
        <w:t>слово;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различать</w:t>
      </w:r>
      <w:r w:rsidRPr="00FB5A4D">
        <w:rPr>
          <w:spacing w:val="-4"/>
        </w:rPr>
        <w:t xml:space="preserve"> </w:t>
      </w:r>
      <w:r w:rsidRPr="00FB5A4D">
        <w:t>простые</w:t>
      </w:r>
      <w:r w:rsidRPr="00FB5A4D">
        <w:rPr>
          <w:spacing w:val="-5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сложные</w:t>
      </w:r>
      <w:r w:rsidRPr="00FB5A4D">
        <w:rPr>
          <w:spacing w:val="-3"/>
        </w:rPr>
        <w:t xml:space="preserve"> </w:t>
      </w:r>
      <w:r w:rsidRPr="00FB5A4D">
        <w:t>предложения;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</w:pPr>
      <w:r w:rsidRPr="00FB5A4D">
        <w:t>находить</w:t>
      </w:r>
      <w:r w:rsidRPr="00FB5A4D">
        <w:rPr>
          <w:spacing w:val="1"/>
        </w:rPr>
        <w:t xml:space="preserve"> </w:t>
      </w:r>
      <w:r w:rsidRPr="00FB5A4D">
        <w:t>место</w:t>
      </w:r>
      <w:r w:rsidRPr="00FB5A4D">
        <w:rPr>
          <w:spacing w:val="1"/>
        </w:rPr>
        <w:t xml:space="preserve"> </w:t>
      </w:r>
      <w:r w:rsidRPr="00FB5A4D">
        <w:t>орфограммы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слове,</w:t>
      </w:r>
      <w:r w:rsidRPr="00FB5A4D">
        <w:rPr>
          <w:spacing w:val="1"/>
        </w:rPr>
        <w:t xml:space="preserve"> </w:t>
      </w:r>
      <w:r w:rsidRPr="00FB5A4D">
        <w:t>применять</w:t>
      </w:r>
      <w:r w:rsidRPr="00FB5A4D">
        <w:rPr>
          <w:spacing w:val="1"/>
        </w:rPr>
        <w:t xml:space="preserve"> </w:t>
      </w:r>
      <w:r w:rsidRPr="00FB5A4D">
        <w:t>изученные</w:t>
      </w:r>
      <w:r w:rsidRPr="00FB5A4D">
        <w:rPr>
          <w:spacing w:val="1"/>
        </w:rPr>
        <w:t xml:space="preserve"> </w:t>
      </w:r>
      <w:r w:rsidRPr="00FB5A4D">
        <w:t>правила</w:t>
      </w:r>
      <w:r w:rsidRPr="00FB5A4D">
        <w:rPr>
          <w:spacing w:val="1"/>
        </w:rPr>
        <w:t xml:space="preserve"> </w:t>
      </w:r>
      <w:r w:rsidRPr="00FB5A4D">
        <w:t>правописания:</w:t>
      </w:r>
      <w:r w:rsidRPr="00FB5A4D">
        <w:rPr>
          <w:spacing w:val="1"/>
        </w:rPr>
        <w:t xml:space="preserve"> </w:t>
      </w:r>
      <w:r w:rsidRPr="00FB5A4D">
        <w:t>разделительный</w:t>
      </w:r>
      <w:r w:rsidRPr="00FB5A4D">
        <w:rPr>
          <w:spacing w:val="1"/>
        </w:rPr>
        <w:t xml:space="preserve"> </w:t>
      </w:r>
      <w:r w:rsidRPr="00FB5A4D">
        <w:t>мягкий</w:t>
      </w:r>
      <w:r w:rsidRPr="00FB5A4D">
        <w:rPr>
          <w:spacing w:val="1"/>
        </w:rPr>
        <w:t xml:space="preserve"> </w:t>
      </w:r>
      <w:r w:rsidRPr="00FB5A4D">
        <w:t>(ь)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твёрдый</w:t>
      </w:r>
      <w:r w:rsidRPr="00FB5A4D">
        <w:rPr>
          <w:spacing w:val="1"/>
        </w:rPr>
        <w:t xml:space="preserve"> </w:t>
      </w:r>
      <w:r w:rsidRPr="00FB5A4D">
        <w:t>(ъ)</w:t>
      </w:r>
      <w:r w:rsidRPr="00FB5A4D">
        <w:rPr>
          <w:spacing w:val="1"/>
        </w:rPr>
        <w:t xml:space="preserve"> </w:t>
      </w:r>
      <w:r w:rsidRPr="00FB5A4D">
        <w:t>знаки,</w:t>
      </w:r>
      <w:r w:rsidRPr="00FB5A4D">
        <w:rPr>
          <w:spacing w:val="1"/>
        </w:rPr>
        <w:t xml:space="preserve"> </w:t>
      </w:r>
      <w:r w:rsidRPr="00FB5A4D">
        <w:t>суффиксы</w:t>
      </w:r>
      <w:r w:rsidRPr="00FB5A4D">
        <w:rPr>
          <w:spacing w:val="1"/>
        </w:rPr>
        <w:t xml:space="preserve"> </w:t>
      </w:r>
      <w:r w:rsidRPr="00FB5A4D">
        <w:t>существительных</w:t>
      </w:r>
      <w:r w:rsidRPr="00FB5A4D">
        <w:rPr>
          <w:spacing w:val="-8"/>
        </w:rPr>
        <w:t xml:space="preserve"> </w:t>
      </w:r>
      <w:r w:rsidRPr="00FB5A4D">
        <w:t>во</w:t>
      </w:r>
      <w:r w:rsidRPr="00FB5A4D">
        <w:rPr>
          <w:spacing w:val="-7"/>
        </w:rPr>
        <w:t xml:space="preserve"> </w:t>
      </w:r>
      <w:r w:rsidRPr="00FB5A4D">
        <w:t>множественном</w:t>
      </w:r>
      <w:r w:rsidRPr="00FB5A4D">
        <w:rPr>
          <w:spacing w:val="-8"/>
        </w:rPr>
        <w:t xml:space="preserve"> </w:t>
      </w:r>
      <w:r w:rsidRPr="00FB5A4D">
        <w:t>числе</w:t>
      </w:r>
      <w:r w:rsidRPr="00FB5A4D">
        <w:rPr>
          <w:spacing w:val="-8"/>
        </w:rPr>
        <w:t xml:space="preserve"> </w:t>
      </w:r>
      <w:r w:rsidRPr="00FB5A4D">
        <w:t>-эз,</w:t>
      </w:r>
      <w:r w:rsidRPr="00FB5A4D">
        <w:rPr>
          <w:spacing w:val="-8"/>
        </w:rPr>
        <w:t xml:space="preserve"> </w:t>
      </w:r>
      <w:r w:rsidRPr="00FB5A4D">
        <w:t>-ез,</w:t>
      </w:r>
      <w:r w:rsidRPr="00FB5A4D">
        <w:rPr>
          <w:spacing w:val="-9"/>
        </w:rPr>
        <w:t xml:space="preserve"> </w:t>
      </w:r>
      <w:r w:rsidRPr="00FB5A4D">
        <w:t>раздельное</w:t>
      </w:r>
      <w:r w:rsidRPr="00FB5A4D">
        <w:rPr>
          <w:spacing w:val="-10"/>
        </w:rPr>
        <w:t xml:space="preserve"> </w:t>
      </w:r>
      <w:r w:rsidRPr="00FB5A4D">
        <w:t>написание</w:t>
      </w:r>
      <w:r w:rsidRPr="00FB5A4D">
        <w:rPr>
          <w:spacing w:val="-10"/>
        </w:rPr>
        <w:t xml:space="preserve"> </w:t>
      </w:r>
      <w:r w:rsidRPr="00FB5A4D">
        <w:t>послелогов</w:t>
      </w:r>
      <w:r w:rsidRPr="00FB5A4D">
        <w:rPr>
          <w:spacing w:val="-68"/>
        </w:rPr>
        <w:t xml:space="preserve"> </w:t>
      </w:r>
      <w:r w:rsidRPr="00FB5A4D">
        <w:t>с</w:t>
      </w:r>
      <w:r w:rsidRPr="00FB5A4D">
        <w:rPr>
          <w:spacing w:val="-4"/>
        </w:rPr>
        <w:t xml:space="preserve"> </w:t>
      </w:r>
      <w:r w:rsidRPr="00FB5A4D">
        <w:t>личными</w:t>
      </w:r>
      <w:r w:rsidRPr="00FB5A4D">
        <w:rPr>
          <w:spacing w:val="-2"/>
        </w:rPr>
        <w:t xml:space="preserve"> </w:t>
      </w:r>
      <w:r w:rsidRPr="00FB5A4D">
        <w:t>местоимениями,</w:t>
      </w:r>
      <w:r w:rsidRPr="00FB5A4D">
        <w:rPr>
          <w:spacing w:val="-5"/>
        </w:rPr>
        <w:t xml:space="preserve"> </w:t>
      </w:r>
      <w:r w:rsidRPr="00FB5A4D">
        <w:t>буквосочетания</w:t>
      </w:r>
      <w:r w:rsidRPr="00FB5A4D">
        <w:rPr>
          <w:spacing w:val="-2"/>
        </w:rPr>
        <w:t xml:space="preserve"> </w:t>
      </w:r>
      <w:r w:rsidRPr="00FB5A4D">
        <w:t>-тч-,</w:t>
      </w:r>
      <w:r w:rsidRPr="00FB5A4D">
        <w:rPr>
          <w:spacing w:val="-4"/>
        </w:rPr>
        <w:t xml:space="preserve"> </w:t>
      </w:r>
      <w:r w:rsidRPr="00FB5A4D">
        <w:t>-дч-,</w:t>
      </w:r>
      <w:r w:rsidRPr="00FB5A4D">
        <w:rPr>
          <w:spacing w:val="-5"/>
        </w:rPr>
        <w:t xml:space="preserve"> </w:t>
      </w:r>
      <w:r w:rsidRPr="00FB5A4D">
        <w:t>-чч-</w:t>
      </w:r>
      <w:r w:rsidRPr="00FB5A4D">
        <w:rPr>
          <w:spacing w:val="-5"/>
        </w:rPr>
        <w:t xml:space="preserve"> </w:t>
      </w:r>
      <w:r w:rsidRPr="00FB5A4D">
        <w:t>в</w:t>
      </w:r>
      <w:r w:rsidRPr="00FB5A4D">
        <w:rPr>
          <w:spacing w:val="-5"/>
        </w:rPr>
        <w:t xml:space="preserve"> </w:t>
      </w:r>
      <w:r w:rsidRPr="00FB5A4D">
        <w:t>глаголах,</w:t>
      </w:r>
      <w:r w:rsidRPr="00FB5A4D">
        <w:rPr>
          <w:spacing w:val="-4"/>
        </w:rPr>
        <w:t xml:space="preserve"> </w:t>
      </w:r>
      <w:r w:rsidRPr="00FB5A4D">
        <w:t>вариативность</w:t>
      </w:r>
      <w:r w:rsidRPr="00FB5A4D">
        <w:rPr>
          <w:spacing w:val="-68"/>
        </w:rPr>
        <w:t xml:space="preserve"> </w:t>
      </w:r>
      <w:r w:rsidRPr="00FB5A4D">
        <w:t>правописания</w:t>
      </w:r>
      <w:r w:rsidRPr="00FB5A4D">
        <w:rPr>
          <w:spacing w:val="-1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л,</w:t>
      </w:r>
      <w:r w:rsidRPr="00FB5A4D">
        <w:rPr>
          <w:spacing w:val="-1"/>
        </w:rPr>
        <w:t xml:space="preserve"> </w:t>
      </w:r>
      <w:r w:rsidRPr="00FB5A4D">
        <w:t>раздельное</w:t>
      </w:r>
      <w:r w:rsidRPr="00FB5A4D">
        <w:rPr>
          <w:spacing w:val="-1"/>
        </w:rPr>
        <w:t xml:space="preserve"> </w:t>
      </w:r>
      <w:r w:rsidRPr="00FB5A4D">
        <w:t>написание</w:t>
      </w:r>
      <w:r w:rsidRPr="00FB5A4D">
        <w:rPr>
          <w:spacing w:val="-2"/>
        </w:rPr>
        <w:t xml:space="preserve"> </w:t>
      </w:r>
      <w:r w:rsidRPr="00FB5A4D">
        <w:t>послелогов</w:t>
      </w:r>
      <w:r w:rsidRPr="00FB5A4D">
        <w:rPr>
          <w:spacing w:val="-1"/>
        </w:rPr>
        <w:t xml:space="preserve"> </w:t>
      </w:r>
      <w:r w:rsidRPr="00FB5A4D">
        <w:t>со</w:t>
      </w:r>
      <w:r w:rsidRPr="00FB5A4D">
        <w:rPr>
          <w:spacing w:val="-1"/>
        </w:rPr>
        <w:t xml:space="preserve"> </w:t>
      </w:r>
      <w:r w:rsidRPr="00FB5A4D">
        <w:t>словами;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0" w:right="104"/>
      </w:pPr>
      <w:r w:rsidRPr="00FB5A4D">
        <w:t>правильно списывать слова, предложения, тексты объёмом не более 70 слов;</w:t>
      </w:r>
      <w:r w:rsidRPr="00FB5A4D">
        <w:rPr>
          <w:spacing w:val="1"/>
        </w:rPr>
        <w:t xml:space="preserve"> </w:t>
      </w:r>
      <w:r w:rsidRPr="00FB5A4D">
        <w:lastRenderedPageBreak/>
        <w:t>писать</w:t>
      </w:r>
      <w:r w:rsidRPr="00FB5A4D">
        <w:rPr>
          <w:spacing w:val="43"/>
        </w:rPr>
        <w:t xml:space="preserve"> </w:t>
      </w:r>
      <w:r w:rsidRPr="00FB5A4D">
        <w:t>под</w:t>
      </w:r>
      <w:r w:rsidRPr="00FB5A4D">
        <w:rPr>
          <w:spacing w:val="45"/>
        </w:rPr>
        <w:t xml:space="preserve"> </w:t>
      </w:r>
      <w:r w:rsidRPr="00FB5A4D">
        <w:t>диктовку</w:t>
      </w:r>
      <w:r w:rsidRPr="00FB5A4D">
        <w:rPr>
          <w:spacing w:val="46"/>
        </w:rPr>
        <w:t xml:space="preserve"> </w:t>
      </w:r>
      <w:r w:rsidRPr="00FB5A4D">
        <w:t>тексты</w:t>
      </w:r>
      <w:r w:rsidRPr="00FB5A4D">
        <w:rPr>
          <w:spacing w:val="45"/>
        </w:rPr>
        <w:t xml:space="preserve"> </w:t>
      </w:r>
      <w:r w:rsidRPr="00FB5A4D">
        <w:t>объёмом</w:t>
      </w:r>
      <w:r w:rsidRPr="00FB5A4D">
        <w:rPr>
          <w:spacing w:val="41"/>
        </w:rPr>
        <w:t xml:space="preserve"> </w:t>
      </w:r>
      <w:r w:rsidRPr="00FB5A4D">
        <w:t>не</w:t>
      </w:r>
      <w:r w:rsidRPr="00FB5A4D">
        <w:rPr>
          <w:spacing w:val="45"/>
        </w:rPr>
        <w:t xml:space="preserve"> </w:t>
      </w:r>
      <w:r w:rsidRPr="00FB5A4D">
        <w:t>более</w:t>
      </w:r>
      <w:r w:rsidRPr="00FB5A4D">
        <w:rPr>
          <w:spacing w:val="44"/>
        </w:rPr>
        <w:t xml:space="preserve"> </w:t>
      </w:r>
      <w:r w:rsidRPr="00FB5A4D">
        <w:t>65</w:t>
      </w:r>
      <w:r w:rsidRPr="00FB5A4D">
        <w:rPr>
          <w:spacing w:val="45"/>
        </w:rPr>
        <w:t xml:space="preserve"> </w:t>
      </w:r>
      <w:r w:rsidRPr="00FB5A4D">
        <w:t>слов</w:t>
      </w:r>
      <w:r w:rsidRPr="00FB5A4D">
        <w:rPr>
          <w:spacing w:val="44"/>
        </w:rPr>
        <w:t xml:space="preserve"> </w:t>
      </w:r>
      <w:r w:rsidRPr="00FB5A4D">
        <w:t>с</w:t>
      </w:r>
      <w:r w:rsidRPr="00FB5A4D">
        <w:rPr>
          <w:spacing w:val="44"/>
        </w:rPr>
        <w:t xml:space="preserve"> </w:t>
      </w:r>
      <w:r w:rsidRPr="00FB5A4D">
        <w:t>учётом</w:t>
      </w:r>
      <w:r w:rsidRPr="00FB5A4D">
        <w:rPr>
          <w:spacing w:val="44"/>
        </w:rPr>
        <w:t xml:space="preserve"> </w:t>
      </w:r>
      <w:r w:rsidRPr="00FB5A4D">
        <w:t>изученных</w:t>
      </w:r>
      <w:r>
        <w:t xml:space="preserve"> </w:t>
      </w:r>
      <w:r w:rsidRPr="00FB5A4D">
        <w:t>правил</w:t>
      </w:r>
      <w:r w:rsidRPr="00FB5A4D">
        <w:rPr>
          <w:spacing w:val="-4"/>
        </w:rPr>
        <w:t xml:space="preserve"> </w:t>
      </w:r>
      <w:r w:rsidRPr="00FB5A4D">
        <w:t>правописания;</w:t>
      </w:r>
    </w:p>
    <w:p w:rsidR="004707E6" w:rsidRPr="00FB5A4D" w:rsidRDefault="004707E6" w:rsidP="007D2468">
      <w:pPr>
        <w:pStyle w:val="a4"/>
        <w:tabs>
          <w:tab w:val="num" w:pos="0"/>
        </w:tabs>
        <w:spacing w:line="360" w:lineRule="auto"/>
        <w:ind w:left="0" w:right="104" w:firstLine="851"/>
      </w:pPr>
      <w:r w:rsidRPr="00FB5A4D">
        <w:t>находить</w:t>
      </w:r>
      <w:r w:rsidRPr="00FB5A4D">
        <w:rPr>
          <w:spacing w:val="-4"/>
        </w:rPr>
        <w:t xml:space="preserve"> </w:t>
      </w:r>
      <w:r w:rsidRPr="00FB5A4D">
        <w:t>и</w:t>
      </w:r>
      <w:r w:rsidRPr="00FB5A4D">
        <w:rPr>
          <w:spacing w:val="-4"/>
        </w:rPr>
        <w:t xml:space="preserve"> </w:t>
      </w:r>
      <w:r w:rsidRPr="00FB5A4D">
        <w:t>исправлять</w:t>
      </w:r>
      <w:r w:rsidRPr="00FB5A4D">
        <w:rPr>
          <w:spacing w:val="-4"/>
        </w:rPr>
        <w:t xml:space="preserve"> </w:t>
      </w:r>
      <w:r w:rsidRPr="00FB5A4D">
        <w:t>ошибки по</w:t>
      </w:r>
      <w:r w:rsidRPr="00FB5A4D">
        <w:rPr>
          <w:spacing w:val="-2"/>
        </w:rPr>
        <w:t xml:space="preserve"> </w:t>
      </w:r>
      <w:r w:rsidRPr="00FB5A4D">
        <w:t>изученным</w:t>
      </w:r>
      <w:r w:rsidRPr="00FB5A4D">
        <w:rPr>
          <w:spacing w:val="-4"/>
        </w:rPr>
        <w:t xml:space="preserve"> </w:t>
      </w:r>
      <w:r w:rsidRPr="00FB5A4D">
        <w:t>правилам;</w:t>
      </w:r>
    </w:p>
    <w:p w:rsidR="004707E6" w:rsidRDefault="004707E6" w:rsidP="007D2468">
      <w:pPr>
        <w:pStyle w:val="a4"/>
        <w:tabs>
          <w:tab w:val="num" w:pos="0"/>
          <w:tab w:val="left" w:pos="2906"/>
          <w:tab w:val="left" w:pos="4125"/>
          <w:tab w:val="left" w:pos="5277"/>
          <w:tab w:val="left" w:pos="5781"/>
          <w:tab w:val="left" w:pos="6823"/>
          <w:tab w:val="left" w:pos="8611"/>
        </w:tabs>
        <w:spacing w:line="360" w:lineRule="auto"/>
        <w:ind w:left="0" w:right="104" w:firstLine="851"/>
      </w:pPr>
      <w:r w:rsidRPr="00FB5A4D">
        <w:t>понимать тексты разных типов, находить в тексте заданную информацию;</w:t>
      </w:r>
      <w:r w:rsidRPr="00FB5A4D">
        <w:rPr>
          <w:spacing w:val="1"/>
        </w:rPr>
        <w:t xml:space="preserve"> </w:t>
      </w:r>
      <w:r w:rsidRPr="00FB5A4D">
        <w:t>формулировать</w:t>
      </w:r>
      <w:r w:rsidRPr="00FB5A4D">
        <w:tab/>
        <w:t>простые</w:t>
      </w:r>
      <w:r w:rsidRPr="00FB5A4D">
        <w:tab/>
        <w:t>выводы</w:t>
      </w:r>
      <w:r w:rsidRPr="00FB5A4D">
        <w:tab/>
        <w:t>на</w:t>
      </w:r>
      <w:r w:rsidRPr="00FB5A4D">
        <w:tab/>
        <w:t>основе</w:t>
      </w:r>
      <w:r w:rsidRPr="00FB5A4D">
        <w:tab/>
        <w:t>прочитанной</w:t>
      </w:r>
      <w:r w:rsidRPr="00FB5A4D">
        <w:tab/>
      </w:r>
      <w:r w:rsidRPr="00FB5A4D">
        <w:rPr>
          <w:spacing w:val="-1"/>
        </w:rPr>
        <w:t>(услышанной)</w:t>
      </w:r>
      <w:r>
        <w:t xml:space="preserve"> </w:t>
      </w:r>
      <w:r w:rsidRPr="00FB5A4D">
        <w:t>информации</w:t>
      </w:r>
      <w:r w:rsidRPr="00FB5A4D">
        <w:rPr>
          <w:spacing w:val="-4"/>
        </w:rPr>
        <w:t xml:space="preserve"> </w:t>
      </w:r>
      <w:r w:rsidRPr="00FB5A4D">
        <w:t>устно</w:t>
      </w:r>
      <w:r w:rsidRPr="00FB5A4D">
        <w:rPr>
          <w:spacing w:val="-5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письменно</w:t>
      </w:r>
      <w:r w:rsidRPr="00FB5A4D">
        <w:rPr>
          <w:spacing w:val="-3"/>
        </w:rPr>
        <w:t xml:space="preserve"> </w:t>
      </w:r>
      <w:r w:rsidRPr="00FB5A4D">
        <w:t>(1–2</w:t>
      </w:r>
      <w:r w:rsidRPr="00FB5A4D">
        <w:rPr>
          <w:spacing w:val="-3"/>
        </w:rPr>
        <w:t xml:space="preserve"> </w:t>
      </w:r>
      <w:r w:rsidRPr="00FB5A4D">
        <w:t>предложения);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2"/>
      </w:pPr>
      <w:r w:rsidRPr="00FB5A4D">
        <w:t>строить</w:t>
      </w:r>
      <w:r w:rsidRPr="00FB5A4D">
        <w:rPr>
          <w:spacing w:val="1"/>
        </w:rPr>
        <w:t xml:space="preserve"> </w:t>
      </w:r>
      <w:r w:rsidRPr="00FB5A4D">
        <w:t>устное</w:t>
      </w:r>
      <w:r w:rsidRPr="00FB5A4D">
        <w:rPr>
          <w:spacing w:val="1"/>
        </w:rPr>
        <w:t xml:space="preserve"> </w:t>
      </w:r>
      <w:r w:rsidRPr="00FB5A4D">
        <w:t>диалогическое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монологическое</w:t>
      </w:r>
      <w:r w:rsidRPr="00FB5A4D">
        <w:rPr>
          <w:spacing w:val="1"/>
        </w:rPr>
        <w:t xml:space="preserve"> </w:t>
      </w:r>
      <w:r w:rsidRPr="00FB5A4D">
        <w:t>высказывания</w:t>
      </w:r>
      <w:r w:rsidRPr="00FB5A4D">
        <w:rPr>
          <w:spacing w:val="1"/>
        </w:rPr>
        <w:t xml:space="preserve"> </w:t>
      </w:r>
      <w:r w:rsidRPr="00FB5A4D">
        <w:t>(3–5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1"/>
        </w:rPr>
        <w:t xml:space="preserve"> </w:t>
      </w:r>
      <w:r w:rsidRPr="00FB5A4D">
        <w:t>на</w:t>
      </w:r>
      <w:r w:rsidRPr="00FB5A4D">
        <w:rPr>
          <w:spacing w:val="1"/>
        </w:rPr>
        <w:t xml:space="preserve"> </w:t>
      </w:r>
      <w:r w:rsidRPr="00FB5A4D">
        <w:t>определенную</w:t>
      </w:r>
      <w:r w:rsidRPr="00FB5A4D">
        <w:rPr>
          <w:spacing w:val="1"/>
        </w:rPr>
        <w:t xml:space="preserve"> </w:t>
      </w:r>
      <w:r w:rsidRPr="00FB5A4D">
        <w:t>тему,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наблюдениям)</w:t>
      </w:r>
      <w:r w:rsidRPr="00FB5A4D">
        <w:rPr>
          <w:spacing w:val="1"/>
        </w:rPr>
        <w:t xml:space="preserve"> </w:t>
      </w:r>
      <w:r w:rsidRPr="00FB5A4D">
        <w:t>с</w:t>
      </w:r>
      <w:r w:rsidRPr="00FB5A4D">
        <w:rPr>
          <w:spacing w:val="1"/>
        </w:rPr>
        <w:t xml:space="preserve"> </w:t>
      </w:r>
      <w:r w:rsidRPr="00FB5A4D">
        <w:t>соблюдением</w:t>
      </w:r>
      <w:r w:rsidRPr="00FB5A4D">
        <w:rPr>
          <w:spacing w:val="1"/>
        </w:rPr>
        <w:t xml:space="preserve"> </w:t>
      </w:r>
      <w:r w:rsidRPr="00FB5A4D">
        <w:t>орфоэпических</w:t>
      </w:r>
      <w:r w:rsidRPr="00FB5A4D">
        <w:rPr>
          <w:spacing w:val="1"/>
        </w:rPr>
        <w:t xml:space="preserve"> </w:t>
      </w:r>
      <w:r w:rsidRPr="00FB5A4D">
        <w:t>норм,</w:t>
      </w:r>
      <w:r w:rsidRPr="00FB5A4D">
        <w:rPr>
          <w:spacing w:val="1"/>
        </w:rPr>
        <w:t xml:space="preserve"> </w:t>
      </w:r>
      <w:r w:rsidRPr="00FB5A4D">
        <w:t>правильной</w:t>
      </w:r>
      <w:r w:rsidRPr="00FB5A4D">
        <w:rPr>
          <w:spacing w:val="1"/>
        </w:rPr>
        <w:t xml:space="preserve"> </w:t>
      </w:r>
      <w:r w:rsidRPr="00FB5A4D">
        <w:t>интонации,</w:t>
      </w:r>
      <w:r w:rsidRPr="00FB5A4D">
        <w:rPr>
          <w:spacing w:val="1"/>
        </w:rPr>
        <w:t xml:space="preserve"> </w:t>
      </w:r>
      <w:r w:rsidRPr="00FB5A4D">
        <w:t>создавать</w:t>
      </w:r>
      <w:r w:rsidRPr="00FB5A4D">
        <w:rPr>
          <w:spacing w:val="1"/>
        </w:rPr>
        <w:t xml:space="preserve"> </w:t>
      </w:r>
      <w:r w:rsidRPr="00FB5A4D">
        <w:t>небольшие</w:t>
      </w:r>
      <w:r w:rsidRPr="00FB5A4D">
        <w:rPr>
          <w:spacing w:val="1"/>
        </w:rPr>
        <w:t xml:space="preserve"> </w:t>
      </w:r>
      <w:r w:rsidRPr="00FB5A4D">
        <w:t>устные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письменные</w:t>
      </w:r>
      <w:r w:rsidRPr="00FB5A4D">
        <w:rPr>
          <w:spacing w:val="1"/>
        </w:rPr>
        <w:t xml:space="preserve"> </w:t>
      </w:r>
      <w:r w:rsidRPr="00FB5A4D">
        <w:t>тексты</w:t>
      </w:r>
      <w:r w:rsidRPr="00FB5A4D">
        <w:rPr>
          <w:spacing w:val="1"/>
        </w:rPr>
        <w:t xml:space="preserve"> </w:t>
      </w:r>
      <w:r w:rsidRPr="00FB5A4D">
        <w:t>(2–4</w:t>
      </w:r>
      <w:r w:rsidRPr="00FB5A4D">
        <w:rPr>
          <w:spacing w:val="1"/>
        </w:rPr>
        <w:t xml:space="preserve"> </w:t>
      </w:r>
      <w:r w:rsidRPr="00FB5A4D">
        <w:t>предложения),</w:t>
      </w:r>
      <w:r w:rsidRPr="00FB5A4D">
        <w:rPr>
          <w:spacing w:val="1"/>
        </w:rPr>
        <w:t xml:space="preserve"> </w:t>
      </w:r>
      <w:r w:rsidRPr="00FB5A4D">
        <w:t>содержащие</w:t>
      </w:r>
      <w:r w:rsidRPr="00FB5A4D">
        <w:rPr>
          <w:spacing w:val="1"/>
        </w:rPr>
        <w:t xml:space="preserve"> </w:t>
      </w:r>
      <w:r w:rsidRPr="00FB5A4D">
        <w:t>приглашение,</w:t>
      </w:r>
      <w:r w:rsidRPr="00FB5A4D">
        <w:rPr>
          <w:spacing w:val="1"/>
        </w:rPr>
        <w:t xml:space="preserve"> </w:t>
      </w:r>
      <w:r w:rsidRPr="00FB5A4D">
        <w:t>просьбу,</w:t>
      </w:r>
      <w:r w:rsidRPr="00FB5A4D">
        <w:rPr>
          <w:spacing w:val="1"/>
        </w:rPr>
        <w:t xml:space="preserve"> </w:t>
      </w:r>
      <w:r w:rsidRPr="00FB5A4D">
        <w:t>извинение,</w:t>
      </w:r>
      <w:r w:rsidRPr="00FB5A4D">
        <w:rPr>
          <w:spacing w:val="-2"/>
        </w:rPr>
        <w:t xml:space="preserve"> </w:t>
      </w:r>
      <w:r w:rsidRPr="00FB5A4D">
        <w:t>благодарность,</w:t>
      </w:r>
      <w:r w:rsidRPr="00FB5A4D">
        <w:rPr>
          <w:spacing w:val="-5"/>
        </w:rPr>
        <w:t xml:space="preserve"> </w:t>
      </w:r>
      <w:r w:rsidRPr="00FB5A4D">
        <w:t>отказ,</w:t>
      </w:r>
      <w:r w:rsidRPr="00FB5A4D">
        <w:rPr>
          <w:spacing w:val="-2"/>
        </w:rPr>
        <w:t xml:space="preserve"> </w:t>
      </w:r>
      <w:r w:rsidRPr="00FB5A4D">
        <w:t>с</w:t>
      </w:r>
      <w:r w:rsidRPr="00FB5A4D">
        <w:rPr>
          <w:spacing w:val="-2"/>
        </w:rPr>
        <w:t xml:space="preserve"> </w:t>
      </w:r>
      <w:r w:rsidRPr="00FB5A4D">
        <w:t>использованием</w:t>
      </w:r>
      <w:r w:rsidRPr="00FB5A4D">
        <w:rPr>
          <w:spacing w:val="-2"/>
        </w:rPr>
        <w:t xml:space="preserve"> </w:t>
      </w:r>
      <w:r w:rsidRPr="00FB5A4D">
        <w:t>норм</w:t>
      </w:r>
      <w:r w:rsidRPr="00FB5A4D">
        <w:rPr>
          <w:spacing w:val="-2"/>
        </w:rPr>
        <w:t xml:space="preserve"> </w:t>
      </w:r>
      <w:r w:rsidRPr="00FB5A4D">
        <w:t>речевого</w:t>
      </w:r>
      <w:r w:rsidRPr="00FB5A4D">
        <w:rPr>
          <w:spacing w:val="-1"/>
        </w:rPr>
        <w:t xml:space="preserve"> </w:t>
      </w:r>
      <w:r w:rsidRPr="00FB5A4D">
        <w:t>этикета;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3" w:firstLine="820"/>
      </w:pPr>
      <w:r w:rsidRPr="00FB5A4D">
        <w:t>кратко излагать содержание прочитанного (услышанного) текста, выражать</w:t>
      </w:r>
      <w:r w:rsidRPr="00FB5A4D">
        <w:rPr>
          <w:spacing w:val="1"/>
        </w:rPr>
        <w:t xml:space="preserve"> </w:t>
      </w:r>
      <w:r w:rsidRPr="00FB5A4D">
        <w:t>своё</w:t>
      </w:r>
      <w:r w:rsidRPr="00FB5A4D">
        <w:rPr>
          <w:spacing w:val="1"/>
        </w:rPr>
        <w:t xml:space="preserve"> </w:t>
      </w:r>
      <w:r w:rsidRPr="00FB5A4D">
        <w:t>отношение</w:t>
      </w:r>
      <w:r w:rsidRPr="00FB5A4D">
        <w:rPr>
          <w:spacing w:val="1"/>
        </w:rPr>
        <w:t xml:space="preserve"> </w:t>
      </w:r>
      <w:r w:rsidRPr="00FB5A4D">
        <w:t>к</w:t>
      </w:r>
      <w:r w:rsidRPr="00FB5A4D">
        <w:rPr>
          <w:spacing w:val="1"/>
        </w:rPr>
        <w:t xml:space="preserve"> </w:t>
      </w:r>
      <w:r w:rsidRPr="00FB5A4D">
        <w:t>прочитанному</w:t>
      </w:r>
      <w:r w:rsidRPr="00FB5A4D">
        <w:rPr>
          <w:spacing w:val="1"/>
        </w:rPr>
        <w:t xml:space="preserve"> </w:t>
      </w:r>
      <w:r w:rsidRPr="00FB5A4D">
        <w:t>(услышанному),</w:t>
      </w:r>
      <w:r w:rsidRPr="00FB5A4D">
        <w:rPr>
          <w:spacing w:val="1"/>
        </w:rPr>
        <w:t xml:space="preserve"> </w:t>
      </w:r>
      <w:r w:rsidRPr="00FB5A4D">
        <w:t>используя</w:t>
      </w:r>
      <w:r w:rsidRPr="00FB5A4D">
        <w:rPr>
          <w:spacing w:val="1"/>
        </w:rPr>
        <w:t xml:space="preserve"> </w:t>
      </w:r>
      <w:r w:rsidRPr="00FB5A4D">
        <w:t>речевые</w:t>
      </w:r>
      <w:r w:rsidRPr="00FB5A4D">
        <w:rPr>
          <w:spacing w:val="1"/>
        </w:rPr>
        <w:t xml:space="preserve"> </w:t>
      </w:r>
      <w:r w:rsidRPr="00FB5A4D">
        <w:t>средства</w:t>
      </w:r>
      <w:r w:rsidRPr="00FB5A4D">
        <w:rPr>
          <w:spacing w:val="1"/>
        </w:rPr>
        <w:t xml:space="preserve"> </w:t>
      </w:r>
      <w:r w:rsidRPr="00FB5A4D">
        <w:t>родного</w:t>
      </w:r>
      <w:r w:rsidRPr="00FB5A4D">
        <w:rPr>
          <w:spacing w:val="-1"/>
        </w:rPr>
        <w:t xml:space="preserve"> </w:t>
      </w:r>
      <w:r w:rsidRPr="00FB5A4D">
        <w:t>языка;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определять</w:t>
      </w:r>
      <w:r w:rsidRPr="00FB5A4D">
        <w:rPr>
          <w:spacing w:val="-3"/>
        </w:rPr>
        <w:t xml:space="preserve"> </w:t>
      </w:r>
      <w:r w:rsidRPr="00FB5A4D">
        <w:t>тему</w:t>
      </w:r>
      <w:r w:rsidRPr="00FB5A4D">
        <w:rPr>
          <w:spacing w:val="-1"/>
        </w:rPr>
        <w:t xml:space="preserve"> </w:t>
      </w:r>
      <w:r w:rsidRPr="00FB5A4D">
        <w:t>и</w:t>
      </w:r>
      <w:r w:rsidRPr="00FB5A4D">
        <w:rPr>
          <w:spacing w:val="-3"/>
        </w:rPr>
        <w:t xml:space="preserve"> </w:t>
      </w:r>
      <w:r w:rsidRPr="00FB5A4D">
        <w:t>основную</w:t>
      </w:r>
      <w:r w:rsidRPr="00FB5A4D">
        <w:rPr>
          <w:spacing w:val="-3"/>
        </w:rPr>
        <w:t xml:space="preserve"> </w:t>
      </w:r>
      <w:r w:rsidRPr="00FB5A4D">
        <w:t>мысль</w:t>
      </w:r>
      <w:r w:rsidRPr="00FB5A4D">
        <w:rPr>
          <w:spacing w:val="-3"/>
        </w:rPr>
        <w:t xml:space="preserve"> </w:t>
      </w:r>
      <w:r w:rsidRPr="00FB5A4D">
        <w:t>текста;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 w:right="102"/>
      </w:pPr>
      <w:r w:rsidRPr="00FB5A4D">
        <w:rPr>
          <w:spacing w:val="-1"/>
        </w:rPr>
        <w:t>распознавать</w:t>
      </w:r>
      <w:r w:rsidRPr="00FB5A4D">
        <w:rPr>
          <w:spacing w:val="-16"/>
        </w:rPr>
        <w:t xml:space="preserve"> </w:t>
      </w:r>
      <w:r w:rsidRPr="00FB5A4D">
        <w:rPr>
          <w:spacing w:val="-1"/>
        </w:rPr>
        <w:t>типы</w:t>
      </w:r>
      <w:r w:rsidRPr="00FB5A4D">
        <w:rPr>
          <w:spacing w:val="-14"/>
        </w:rPr>
        <w:t xml:space="preserve"> </w:t>
      </w:r>
      <w:r w:rsidRPr="00FB5A4D">
        <w:t>текстов</w:t>
      </w:r>
      <w:r w:rsidRPr="00FB5A4D">
        <w:rPr>
          <w:spacing w:val="-16"/>
        </w:rPr>
        <w:t xml:space="preserve"> </w:t>
      </w:r>
      <w:r w:rsidRPr="00FB5A4D">
        <w:t>(повествование,</w:t>
      </w:r>
      <w:r w:rsidRPr="00FB5A4D">
        <w:rPr>
          <w:spacing w:val="-16"/>
        </w:rPr>
        <w:t xml:space="preserve"> </w:t>
      </w:r>
      <w:r w:rsidRPr="00FB5A4D">
        <w:t>описание,</w:t>
      </w:r>
      <w:r w:rsidRPr="00FB5A4D">
        <w:rPr>
          <w:spacing w:val="-16"/>
        </w:rPr>
        <w:t xml:space="preserve"> </w:t>
      </w:r>
      <w:r w:rsidRPr="00FB5A4D">
        <w:t>рассуждение),</w:t>
      </w:r>
      <w:r w:rsidRPr="00FB5A4D">
        <w:rPr>
          <w:spacing w:val="-16"/>
        </w:rPr>
        <w:t xml:space="preserve"> </w:t>
      </w:r>
      <w:r w:rsidRPr="00FB5A4D">
        <w:t>составлять</w:t>
      </w:r>
      <w:r w:rsidRPr="00FB5A4D">
        <w:rPr>
          <w:spacing w:val="-68"/>
        </w:rPr>
        <w:t xml:space="preserve"> </w:t>
      </w:r>
      <w:r w:rsidRPr="00FB5A4D">
        <w:t>текст-повествование,</w:t>
      </w:r>
      <w:r w:rsidRPr="00FB5A4D">
        <w:rPr>
          <w:spacing w:val="-2"/>
        </w:rPr>
        <w:t xml:space="preserve"> </w:t>
      </w:r>
      <w:r w:rsidRPr="00FB5A4D">
        <w:t>текст-описание,</w:t>
      </w:r>
      <w:r w:rsidRPr="00FB5A4D">
        <w:rPr>
          <w:spacing w:val="-1"/>
        </w:rPr>
        <w:t xml:space="preserve"> </w:t>
      </w:r>
      <w:r w:rsidRPr="00FB5A4D">
        <w:t>текст-рассуждение;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4" w:firstLine="821"/>
      </w:pPr>
      <w:r w:rsidRPr="00FB5A4D">
        <w:t>выявлять части текста (абзацы) и отражать с помощью ключевых слов или</w:t>
      </w:r>
      <w:r w:rsidRPr="00FB5A4D">
        <w:rPr>
          <w:spacing w:val="1"/>
        </w:rPr>
        <w:t xml:space="preserve"> </w:t>
      </w:r>
      <w:r w:rsidRPr="00FB5A4D">
        <w:t>предложений</w:t>
      </w:r>
      <w:r w:rsidRPr="00FB5A4D">
        <w:rPr>
          <w:spacing w:val="-1"/>
        </w:rPr>
        <w:t xml:space="preserve"> </w:t>
      </w:r>
      <w:r w:rsidRPr="00FB5A4D">
        <w:t>их смысловое</w:t>
      </w:r>
      <w:r w:rsidRPr="00FB5A4D">
        <w:rPr>
          <w:spacing w:val="-1"/>
        </w:rPr>
        <w:t xml:space="preserve"> </w:t>
      </w:r>
      <w:r w:rsidRPr="00FB5A4D">
        <w:t>содержание;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составлять</w:t>
      </w:r>
      <w:r w:rsidRPr="00FB5A4D">
        <w:rPr>
          <w:spacing w:val="-5"/>
        </w:rPr>
        <w:t xml:space="preserve"> </w:t>
      </w:r>
      <w:r w:rsidRPr="00FB5A4D">
        <w:t>план</w:t>
      </w:r>
      <w:r w:rsidRPr="00FB5A4D">
        <w:rPr>
          <w:spacing w:val="-1"/>
        </w:rPr>
        <w:t xml:space="preserve"> </w:t>
      </w:r>
      <w:r w:rsidRPr="00FB5A4D">
        <w:t>текста,</w:t>
      </w:r>
      <w:r w:rsidRPr="00FB5A4D">
        <w:rPr>
          <w:spacing w:val="-2"/>
        </w:rPr>
        <w:t xml:space="preserve"> </w:t>
      </w:r>
      <w:r w:rsidRPr="00FB5A4D">
        <w:t>создавать</w:t>
      </w:r>
      <w:r w:rsidRPr="00FB5A4D">
        <w:rPr>
          <w:spacing w:val="-2"/>
        </w:rPr>
        <w:t xml:space="preserve"> </w:t>
      </w:r>
      <w:r w:rsidRPr="00FB5A4D">
        <w:t>по</w:t>
      </w:r>
      <w:r w:rsidRPr="00FB5A4D">
        <w:rPr>
          <w:spacing w:val="-1"/>
        </w:rPr>
        <w:t xml:space="preserve"> </w:t>
      </w:r>
      <w:r w:rsidRPr="00FB5A4D">
        <w:t>нему</w:t>
      </w:r>
      <w:r w:rsidRPr="00FB5A4D">
        <w:rPr>
          <w:spacing w:val="-1"/>
        </w:rPr>
        <w:t xml:space="preserve"> </w:t>
      </w:r>
      <w:r w:rsidRPr="00FB5A4D">
        <w:t>текст;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/>
      </w:pPr>
      <w:r w:rsidRPr="00FB5A4D">
        <w:t>писать</w:t>
      </w:r>
      <w:r w:rsidRPr="00FB5A4D">
        <w:rPr>
          <w:spacing w:val="44"/>
        </w:rPr>
        <w:t xml:space="preserve"> </w:t>
      </w:r>
      <w:r w:rsidRPr="00FB5A4D">
        <w:t>подробное</w:t>
      </w:r>
      <w:r w:rsidRPr="00FB5A4D">
        <w:rPr>
          <w:spacing w:val="42"/>
        </w:rPr>
        <w:t xml:space="preserve"> </w:t>
      </w:r>
      <w:r w:rsidRPr="00FB5A4D">
        <w:t>изложение</w:t>
      </w:r>
      <w:r w:rsidRPr="00FB5A4D">
        <w:rPr>
          <w:spacing w:val="45"/>
        </w:rPr>
        <w:t xml:space="preserve"> </w:t>
      </w:r>
      <w:r w:rsidRPr="00FB5A4D">
        <w:t>текста</w:t>
      </w:r>
      <w:r w:rsidRPr="00FB5A4D">
        <w:rPr>
          <w:spacing w:val="42"/>
        </w:rPr>
        <w:t xml:space="preserve"> </w:t>
      </w:r>
      <w:r w:rsidRPr="00FB5A4D">
        <w:t>объёмом</w:t>
      </w:r>
      <w:r w:rsidRPr="00FB5A4D">
        <w:rPr>
          <w:spacing w:val="42"/>
        </w:rPr>
        <w:t xml:space="preserve"> </w:t>
      </w:r>
      <w:r w:rsidRPr="00FB5A4D">
        <w:t>70–80</w:t>
      </w:r>
      <w:r w:rsidRPr="00FB5A4D">
        <w:rPr>
          <w:spacing w:val="46"/>
        </w:rPr>
        <w:t xml:space="preserve"> </w:t>
      </w:r>
      <w:r w:rsidRPr="00FB5A4D">
        <w:t>слов</w:t>
      </w:r>
      <w:r w:rsidRPr="00FB5A4D">
        <w:rPr>
          <w:spacing w:val="44"/>
        </w:rPr>
        <w:t xml:space="preserve"> </w:t>
      </w:r>
      <w:r w:rsidRPr="00FB5A4D">
        <w:t>по</w:t>
      </w:r>
      <w:r w:rsidRPr="00FB5A4D">
        <w:rPr>
          <w:spacing w:val="46"/>
        </w:rPr>
        <w:t xml:space="preserve"> </w:t>
      </w:r>
      <w:r w:rsidRPr="00FB5A4D">
        <w:t>заданному,</w:t>
      </w:r>
      <w:r w:rsidRPr="00FB5A4D">
        <w:rPr>
          <w:spacing w:val="-67"/>
        </w:rPr>
        <w:t xml:space="preserve"> </w:t>
      </w:r>
      <w:r w:rsidRPr="00FB5A4D">
        <w:t>коллективно</w:t>
      </w:r>
      <w:r w:rsidRPr="00FB5A4D">
        <w:rPr>
          <w:spacing w:val="-1"/>
        </w:rPr>
        <w:t xml:space="preserve"> </w:t>
      </w:r>
      <w:r w:rsidRPr="00FB5A4D">
        <w:t>или</w:t>
      </w:r>
      <w:r w:rsidRPr="00FB5A4D">
        <w:rPr>
          <w:spacing w:val="-2"/>
        </w:rPr>
        <w:t xml:space="preserve"> </w:t>
      </w:r>
      <w:r w:rsidRPr="00FB5A4D">
        <w:t>самостоятельно составленному</w:t>
      </w:r>
      <w:r w:rsidRPr="00FB5A4D">
        <w:rPr>
          <w:spacing w:val="-1"/>
        </w:rPr>
        <w:t xml:space="preserve"> </w:t>
      </w:r>
      <w:r w:rsidRPr="00FB5A4D">
        <w:t>плану;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/>
      </w:pPr>
      <w:r w:rsidRPr="00FB5A4D">
        <w:t>писать</w:t>
      </w:r>
      <w:r w:rsidRPr="00FB5A4D">
        <w:rPr>
          <w:spacing w:val="-12"/>
        </w:rPr>
        <w:t xml:space="preserve"> </w:t>
      </w:r>
      <w:r w:rsidRPr="00FB5A4D">
        <w:t>сочинение</w:t>
      </w:r>
      <w:r w:rsidRPr="00FB5A4D">
        <w:rPr>
          <w:spacing w:val="-10"/>
        </w:rPr>
        <w:t xml:space="preserve"> </w:t>
      </w:r>
      <w:r w:rsidRPr="00FB5A4D">
        <w:t>по</w:t>
      </w:r>
      <w:r w:rsidRPr="00FB5A4D">
        <w:rPr>
          <w:spacing w:val="-10"/>
        </w:rPr>
        <w:t xml:space="preserve"> </w:t>
      </w:r>
      <w:r w:rsidRPr="00FB5A4D">
        <w:t>репродукции</w:t>
      </w:r>
      <w:r w:rsidRPr="00FB5A4D">
        <w:rPr>
          <w:spacing w:val="-10"/>
        </w:rPr>
        <w:t xml:space="preserve"> </w:t>
      </w:r>
      <w:r w:rsidRPr="00FB5A4D">
        <w:t>картины,</w:t>
      </w:r>
      <w:r w:rsidRPr="00FB5A4D">
        <w:rPr>
          <w:spacing w:val="-11"/>
        </w:rPr>
        <w:t xml:space="preserve"> </w:t>
      </w:r>
      <w:r w:rsidRPr="00FB5A4D">
        <w:t>используя</w:t>
      </w:r>
      <w:r w:rsidRPr="00FB5A4D">
        <w:rPr>
          <w:spacing w:val="-11"/>
        </w:rPr>
        <w:t xml:space="preserve"> </w:t>
      </w:r>
      <w:r w:rsidRPr="00FB5A4D">
        <w:t>выразительные</w:t>
      </w:r>
      <w:r w:rsidRPr="00FB5A4D">
        <w:rPr>
          <w:spacing w:val="-10"/>
        </w:rPr>
        <w:t xml:space="preserve"> </w:t>
      </w:r>
      <w:r w:rsidRPr="00FB5A4D">
        <w:t>средства</w:t>
      </w:r>
      <w:r w:rsidRPr="00FB5A4D">
        <w:rPr>
          <w:spacing w:val="-67"/>
        </w:rPr>
        <w:t xml:space="preserve"> </w:t>
      </w:r>
      <w:r w:rsidRPr="00FB5A4D">
        <w:t>языка;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объяснять</w:t>
      </w:r>
      <w:r w:rsidRPr="00FB5A4D">
        <w:tab/>
        <w:t>своими</w:t>
      </w:r>
      <w:r w:rsidRPr="00FB5A4D">
        <w:tab/>
        <w:t>слов</w:t>
      </w:r>
      <w:r>
        <w:t>ами</w:t>
      </w:r>
      <w:r>
        <w:tab/>
        <w:t>значение</w:t>
      </w:r>
      <w:r>
        <w:tab/>
        <w:t>изученных</w:t>
      </w:r>
      <w:r>
        <w:tab/>
        <w:t xml:space="preserve">понятий, </w:t>
      </w:r>
      <w:r w:rsidRPr="00FB5A4D">
        <w:t>использовать</w:t>
      </w:r>
      <w:r>
        <w:t xml:space="preserve"> </w:t>
      </w:r>
      <w:r w:rsidRPr="00FB5A4D">
        <w:rPr>
          <w:spacing w:val="-67"/>
        </w:rPr>
        <w:t xml:space="preserve"> </w:t>
      </w:r>
      <w:r w:rsidRPr="00FB5A4D">
        <w:t>изученные</w:t>
      </w:r>
      <w:r w:rsidRPr="00FB5A4D">
        <w:rPr>
          <w:spacing w:val="-2"/>
        </w:rPr>
        <w:t xml:space="preserve"> </w:t>
      </w:r>
      <w:r w:rsidRPr="00FB5A4D">
        <w:t>понятия.</w:t>
      </w:r>
    </w:p>
    <w:p w:rsidR="004707E6" w:rsidRPr="004707E6" w:rsidRDefault="004707E6" w:rsidP="004707E6">
      <w:pPr>
        <w:tabs>
          <w:tab w:val="num" w:pos="0"/>
          <w:tab w:val="left" w:pos="1804"/>
        </w:tabs>
        <w:spacing w:after="0" w:line="360" w:lineRule="auto"/>
        <w:ind w:right="10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4707E6">
        <w:rPr>
          <w:rFonts w:ascii="Times New Roman" w:hAnsi="Times New Roman" w:cs="Times New Roman"/>
          <w:sz w:val="28"/>
          <w:szCs w:val="28"/>
        </w:rPr>
        <w:t>К</w:t>
      </w:r>
      <w:r w:rsidRPr="004707E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07E6">
        <w:rPr>
          <w:rFonts w:ascii="Times New Roman" w:hAnsi="Times New Roman" w:cs="Times New Roman"/>
          <w:sz w:val="28"/>
          <w:szCs w:val="28"/>
        </w:rPr>
        <w:t>концу</w:t>
      </w:r>
      <w:r w:rsidRPr="00470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07E6">
        <w:rPr>
          <w:rFonts w:ascii="Times New Roman" w:hAnsi="Times New Roman" w:cs="Times New Roman"/>
          <w:sz w:val="28"/>
          <w:szCs w:val="28"/>
        </w:rPr>
        <w:t>обучения в</w:t>
      </w:r>
      <w:r w:rsidRPr="00470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2468">
        <w:rPr>
          <w:rFonts w:ascii="Times New Roman" w:hAnsi="Times New Roman" w:cs="Times New Roman"/>
          <w:b/>
          <w:sz w:val="28"/>
          <w:szCs w:val="28"/>
        </w:rPr>
        <w:t>4</w:t>
      </w:r>
      <w:r w:rsidRPr="007D246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D2468">
        <w:rPr>
          <w:rFonts w:ascii="Times New Roman" w:hAnsi="Times New Roman" w:cs="Times New Roman"/>
          <w:b/>
          <w:sz w:val="28"/>
          <w:szCs w:val="28"/>
        </w:rPr>
        <w:t>классе</w:t>
      </w:r>
      <w:r w:rsidRPr="004707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07E6">
        <w:rPr>
          <w:rFonts w:ascii="Times New Roman" w:hAnsi="Times New Roman" w:cs="Times New Roman"/>
          <w:sz w:val="28"/>
          <w:szCs w:val="28"/>
        </w:rPr>
        <w:t>обучающийся</w:t>
      </w:r>
      <w:r w:rsidRPr="00470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07E6">
        <w:rPr>
          <w:rFonts w:ascii="Times New Roman" w:hAnsi="Times New Roman" w:cs="Times New Roman"/>
          <w:sz w:val="28"/>
          <w:szCs w:val="28"/>
        </w:rPr>
        <w:t>научится: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 w:right="103"/>
      </w:pPr>
      <w:r w:rsidRPr="00FB5A4D">
        <w:t>осознавать</w:t>
      </w:r>
      <w:r w:rsidRPr="00FB5A4D">
        <w:rPr>
          <w:spacing w:val="1"/>
        </w:rPr>
        <w:t xml:space="preserve"> </w:t>
      </w:r>
      <w:r w:rsidRPr="00FB5A4D">
        <w:t>многообразие</w:t>
      </w:r>
      <w:r w:rsidRPr="00FB5A4D">
        <w:rPr>
          <w:spacing w:val="1"/>
        </w:rPr>
        <w:t xml:space="preserve"> </w:t>
      </w:r>
      <w:r w:rsidRPr="00FB5A4D">
        <w:t>языков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культур</w:t>
      </w:r>
      <w:r w:rsidRPr="00FB5A4D">
        <w:rPr>
          <w:spacing w:val="1"/>
        </w:rPr>
        <w:t xml:space="preserve"> </w:t>
      </w:r>
      <w:r w:rsidRPr="00FB5A4D">
        <w:t>на</w:t>
      </w:r>
      <w:r w:rsidRPr="00FB5A4D">
        <w:rPr>
          <w:spacing w:val="1"/>
        </w:rPr>
        <w:t xml:space="preserve"> </w:t>
      </w:r>
      <w:r w:rsidRPr="00FB5A4D">
        <w:t>территории</w:t>
      </w:r>
      <w:r w:rsidRPr="00FB5A4D">
        <w:rPr>
          <w:spacing w:val="1"/>
        </w:rPr>
        <w:t xml:space="preserve"> </w:t>
      </w:r>
      <w:r w:rsidRPr="00FB5A4D">
        <w:t>Российской</w:t>
      </w:r>
      <w:r w:rsidRPr="00FB5A4D">
        <w:rPr>
          <w:spacing w:val="1"/>
        </w:rPr>
        <w:t xml:space="preserve"> </w:t>
      </w:r>
      <w:r w:rsidRPr="00FB5A4D">
        <w:t>Федерации, осознавать язык как одну из главных духовно-нравственных ценностей</w:t>
      </w:r>
      <w:r w:rsidRPr="00FB5A4D">
        <w:rPr>
          <w:spacing w:val="1"/>
        </w:rPr>
        <w:t xml:space="preserve"> </w:t>
      </w:r>
      <w:r w:rsidRPr="00FB5A4D">
        <w:t>народа;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4"/>
      </w:pPr>
      <w:r w:rsidRPr="00FB5A4D">
        <w:lastRenderedPageBreak/>
        <w:t>объяснять роль коми-пермяцкого языка как основного средства общения;</w:t>
      </w:r>
      <w:r w:rsidRPr="00FB5A4D">
        <w:rPr>
          <w:spacing w:val="1"/>
        </w:rPr>
        <w:t xml:space="preserve"> </w:t>
      </w:r>
      <w:r w:rsidRPr="00FB5A4D">
        <w:t>осознавать</w:t>
      </w:r>
      <w:r w:rsidRPr="00FB5A4D">
        <w:rPr>
          <w:spacing w:val="7"/>
        </w:rPr>
        <w:t xml:space="preserve"> </w:t>
      </w:r>
      <w:r w:rsidRPr="00FB5A4D">
        <w:t>правильную</w:t>
      </w:r>
      <w:r w:rsidRPr="00FB5A4D">
        <w:rPr>
          <w:spacing w:val="7"/>
        </w:rPr>
        <w:t xml:space="preserve"> </w:t>
      </w:r>
      <w:r w:rsidRPr="00FB5A4D">
        <w:t>устную</w:t>
      </w:r>
      <w:r w:rsidRPr="00FB5A4D">
        <w:rPr>
          <w:spacing w:val="7"/>
        </w:rPr>
        <w:t xml:space="preserve"> </w:t>
      </w:r>
      <w:r w:rsidRPr="00FB5A4D">
        <w:t>и</w:t>
      </w:r>
      <w:r w:rsidRPr="00FB5A4D">
        <w:rPr>
          <w:spacing w:val="9"/>
        </w:rPr>
        <w:t xml:space="preserve"> </w:t>
      </w:r>
      <w:r w:rsidRPr="00FB5A4D">
        <w:t>письменную</w:t>
      </w:r>
      <w:r w:rsidRPr="00FB5A4D">
        <w:rPr>
          <w:spacing w:val="7"/>
        </w:rPr>
        <w:t xml:space="preserve"> </w:t>
      </w:r>
      <w:r w:rsidRPr="00FB5A4D">
        <w:t>речь</w:t>
      </w:r>
      <w:r w:rsidRPr="00FB5A4D">
        <w:rPr>
          <w:spacing w:val="7"/>
        </w:rPr>
        <w:t xml:space="preserve"> </w:t>
      </w:r>
      <w:r w:rsidRPr="00FB5A4D">
        <w:t>как</w:t>
      </w:r>
      <w:r w:rsidRPr="00FB5A4D">
        <w:rPr>
          <w:spacing w:val="6"/>
        </w:rPr>
        <w:t xml:space="preserve"> </w:t>
      </w:r>
      <w:r w:rsidRPr="00FB5A4D">
        <w:t>показатель</w:t>
      </w:r>
      <w:r w:rsidRPr="00FB5A4D">
        <w:rPr>
          <w:spacing w:val="7"/>
        </w:rPr>
        <w:t xml:space="preserve"> </w:t>
      </w:r>
      <w:r w:rsidRPr="00FB5A4D">
        <w:t>общей</w:t>
      </w:r>
      <w:r>
        <w:t xml:space="preserve"> </w:t>
      </w:r>
      <w:r w:rsidRPr="00FB5A4D">
        <w:t>культуры</w:t>
      </w:r>
      <w:r w:rsidRPr="00FB5A4D">
        <w:rPr>
          <w:spacing w:val="-4"/>
        </w:rPr>
        <w:t xml:space="preserve"> </w:t>
      </w:r>
      <w:r w:rsidRPr="00FB5A4D">
        <w:t>человека;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113" w:right="105"/>
      </w:pPr>
      <w:r w:rsidRPr="00FB5A4D">
        <w:t>проводить звуко­буквенный разбор слов в соответствии с предложенным в</w:t>
      </w:r>
      <w:r w:rsidRPr="00FB5A4D">
        <w:rPr>
          <w:spacing w:val="1"/>
        </w:rPr>
        <w:t xml:space="preserve"> </w:t>
      </w:r>
      <w:r w:rsidRPr="00FB5A4D">
        <w:t>учебнике</w:t>
      </w:r>
      <w:r w:rsidRPr="00FB5A4D">
        <w:rPr>
          <w:spacing w:val="-4"/>
        </w:rPr>
        <w:t xml:space="preserve"> </w:t>
      </w:r>
      <w:r w:rsidRPr="00FB5A4D">
        <w:t>алгоритмом;</w:t>
      </w:r>
    </w:p>
    <w:p w:rsidR="004707E6" w:rsidRPr="00FB5A4D" w:rsidRDefault="004707E6" w:rsidP="004707E6">
      <w:pPr>
        <w:pStyle w:val="a4"/>
        <w:tabs>
          <w:tab w:val="num" w:pos="0"/>
        </w:tabs>
        <w:spacing w:before="74" w:line="360" w:lineRule="auto"/>
      </w:pPr>
      <w:r w:rsidRPr="00FB5A4D">
        <w:t>наблюдать</w:t>
      </w:r>
      <w:r w:rsidRPr="00FB5A4D">
        <w:rPr>
          <w:spacing w:val="47"/>
        </w:rPr>
        <w:t xml:space="preserve"> </w:t>
      </w:r>
      <w:r w:rsidRPr="00FB5A4D">
        <w:t>за</w:t>
      </w:r>
      <w:r w:rsidRPr="00FB5A4D">
        <w:rPr>
          <w:spacing w:val="48"/>
        </w:rPr>
        <w:t xml:space="preserve"> </w:t>
      </w:r>
      <w:r w:rsidRPr="00FB5A4D">
        <w:t>использованием</w:t>
      </w:r>
      <w:r w:rsidRPr="00FB5A4D">
        <w:rPr>
          <w:spacing w:val="48"/>
        </w:rPr>
        <w:t xml:space="preserve"> </w:t>
      </w:r>
      <w:r w:rsidRPr="00FB5A4D">
        <w:t>в</w:t>
      </w:r>
      <w:r w:rsidRPr="00FB5A4D">
        <w:rPr>
          <w:spacing w:val="48"/>
        </w:rPr>
        <w:t xml:space="preserve"> </w:t>
      </w:r>
      <w:r w:rsidRPr="00FB5A4D">
        <w:t>речи</w:t>
      </w:r>
      <w:r w:rsidRPr="00FB5A4D">
        <w:rPr>
          <w:spacing w:val="49"/>
        </w:rPr>
        <w:t xml:space="preserve"> </w:t>
      </w:r>
      <w:r w:rsidRPr="00FB5A4D">
        <w:t>синонимов,</w:t>
      </w:r>
      <w:r w:rsidRPr="00FB5A4D">
        <w:rPr>
          <w:spacing w:val="48"/>
        </w:rPr>
        <w:t xml:space="preserve"> </w:t>
      </w:r>
      <w:r w:rsidRPr="00FB5A4D">
        <w:t>антонимов,</w:t>
      </w:r>
      <w:r w:rsidRPr="00FB5A4D">
        <w:rPr>
          <w:spacing w:val="48"/>
        </w:rPr>
        <w:t xml:space="preserve"> </w:t>
      </w:r>
      <w:r w:rsidRPr="00FB5A4D">
        <w:t>омонимов,</w:t>
      </w:r>
      <w:r w:rsidRPr="00FB5A4D">
        <w:rPr>
          <w:spacing w:val="-67"/>
        </w:rPr>
        <w:t xml:space="preserve"> </w:t>
      </w:r>
      <w:r w:rsidRPr="00FB5A4D">
        <w:t>фразеологизмов,</w:t>
      </w:r>
      <w:r w:rsidRPr="00FB5A4D">
        <w:rPr>
          <w:spacing w:val="-2"/>
        </w:rPr>
        <w:t xml:space="preserve"> </w:t>
      </w:r>
      <w:r w:rsidRPr="00FB5A4D">
        <w:t>устаревших</w:t>
      </w:r>
      <w:r w:rsidRPr="00FB5A4D">
        <w:rPr>
          <w:spacing w:val="-2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заимствованных слов;</w:t>
      </w:r>
    </w:p>
    <w:p w:rsidR="004707E6" w:rsidRPr="00FB5A4D" w:rsidRDefault="004707E6" w:rsidP="004707E6">
      <w:pPr>
        <w:pStyle w:val="a4"/>
        <w:tabs>
          <w:tab w:val="num" w:pos="0"/>
          <w:tab w:val="left" w:pos="2687"/>
          <w:tab w:val="left" w:pos="4240"/>
          <w:tab w:val="left" w:pos="5644"/>
          <w:tab w:val="left" w:pos="7283"/>
          <w:tab w:val="left" w:pos="8963"/>
        </w:tabs>
        <w:spacing w:line="360" w:lineRule="auto"/>
        <w:ind w:right="106"/>
      </w:pPr>
      <w:r w:rsidRPr="00FB5A4D">
        <w:t>пользоваться</w:t>
      </w:r>
      <w:r w:rsidRPr="00FB5A4D">
        <w:tab/>
        <w:t>словарями</w:t>
      </w:r>
      <w:r w:rsidRPr="00FB5A4D">
        <w:tab/>
        <w:t>учебника</w:t>
      </w:r>
      <w:r w:rsidRPr="00FB5A4D">
        <w:tab/>
        <w:t>(толковым,</w:t>
      </w:r>
      <w:r w:rsidRPr="00FB5A4D">
        <w:tab/>
        <w:t>синонимов,</w:t>
      </w:r>
      <w:r w:rsidRPr="00FB5A4D">
        <w:tab/>
      </w:r>
      <w:r w:rsidRPr="00FB5A4D">
        <w:rPr>
          <w:spacing w:val="-1"/>
        </w:rPr>
        <w:t>антонимов,</w:t>
      </w:r>
      <w:r w:rsidRPr="00FB5A4D">
        <w:rPr>
          <w:spacing w:val="-67"/>
        </w:rPr>
        <w:t xml:space="preserve"> </w:t>
      </w:r>
      <w:r w:rsidRPr="00FB5A4D">
        <w:t>омонимов,</w:t>
      </w:r>
      <w:r w:rsidRPr="00FB5A4D">
        <w:rPr>
          <w:spacing w:val="-3"/>
        </w:rPr>
        <w:t xml:space="preserve"> </w:t>
      </w:r>
      <w:r w:rsidRPr="00FB5A4D">
        <w:t>фразеологических выражений);</w:t>
      </w:r>
    </w:p>
    <w:p w:rsidR="004707E6" w:rsidRPr="00FB5A4D" w:rsidRDefault="004707E6" w:rsidP="004707E6">
      <w:pPr>
        <w:pStyle w:val="a4"/>
        <w:tabs>
          <w:tab w:val="num" w:pos="0"/>
          <w:tab w:val="left" w:pos="2342"/>
          <w:tab w:val="left" w:pos="2757"/>
          <w:tab w:val="left" w:pos="4859"/>
          <w:tab w:val="left" w:pos="5978"/>
          <w:tab w:val="left" w:pos="7559"/>
          <w:tab w:val="left" w:pos="9109"/>
        </w:tabs>
        <w:spacing w:line="360" w:lineRule="auto"/>
        <w:ind w:right="104"/>
      </w:pPr>
      <w:r w:rsidRPr="00FB5A4D">
        <w:t>подбирать</w:t>
      </w:r>
      <w:r w:rsidRPr="00FB5A4D">
        <w:tab/>
        <w:t>к</w:t>
      </w:r>
      <w:r w:rsidRPr="00FB5A4D">
        <w:tab/>
        <w:t>предложенным</w:t>
      </w:r>
      <w:r w:rsidRPr="00FB5A4D">
        <w:tab/>
        <w:t>словам</w:t>
      </w:r>
      <w:r w:rsidRPr="00FB5A4D">
        <w:tab/>
        <w:t>синонимы,</w:t>
      </w:r>
      <w:r w:rsidRPr="00FB5A4D">
        <w:tab/>
        <w:t>антонимы,</w:t>
      </w:r>
      <w:r w:rsidRPr="00FB5A4D">
        <w:tab/>
        <w:t>объяснять</w:t>
      </w:r>
      <w:r w:rsidRPr="00FB5A4D">
        <w:rPr>
          <w:spacing w:val="-67"/>
        </w:rPr>
        <w:t xml:space="preserve"> </w:t>
      </w:r>
      <w:r w:rsidRPr="00FB5A4D">
        <w:t>фразеологизмы;</w:t>
      </w:r>
    </w:p>
    <w:p w:rsidR="004707E6" w:rsidRPr="00FB5A4D" w:rsidRDefault="004707E6" w:rsidP="007D2468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распознавать</w:t>
      </w:r>
      <w:r w:rsidRPr="00FB5A4D">
        <w:rPr>
          <w:spacing w:val="-6"/>
        </w:rPr>
        <w:t xml:space="preserve"> </w:t>
      </w:r>
      <w:r w:rsidRPr="00FB5A4D">
        <w:t>заимствования</w:t>
      </w:r>
      <w:r w:rsidRPr="00FB5A4D">
        <w:rPr>
          <w:spacing w:val="-4"/>
        </w:rPr>
        <w:t xml:space="preserve"> </w:t>
      </w:r>
      <w:r w:rsidRPr="00FB5A4D">
        <w:t>в</w:t>
      </w:r>
      <w:r w:rsidRPr="00FB5A4D">
        <w:rPr>
          <w:spacing w:val="-6"/>
        </w:rPr>
        <w:t xml:space="preserve"> </w:t>
      </w:r>
      <w:r w:rsidRPr="00FB5A4D">
        <w:t>коми-пермяцком</w:t>
      </w:r>
      <w:r w:rsidRPr="00FB5A4D">
        <w:rPr>
          <w:spacing w:val="-5"/>
        </w:rPr>
        <w:t xml:space="preserve"> </w:t>
      </w:r>
      <w:r w:rsidRPr="00FB5A4D">
        <w:t>тексте;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</w:pPr>
      <w:r w:rsidRPr="00FB5A4D">
        <w:t>проводить</w:t>
      </w:r>
      <w:r w:rsidRPr="00FB5A4D">
        <w:rPr>
          <w:spacing w:val="-10"/>
        </w:rPr>
        <w:t xml:space="preserve"> </w:t>
      </w:r>
      <w:r w:rsidRPr="00FB5A4D">
        <w:t>разбор</w:t>
      </w:r>
      <w:r w:rsidRPr="00FB5A4D">
        <w:rPr>
          <w:spacing w:val="-8"/>
        </w:rPr>
        <w:t xml:space="preserve"> </w:t>
      </w:r>
      <w:r w:rsidRPr="00FB5A4D">
        <w:t>слова</w:t>
      </w:r>
      <w:r w:rsidRPr="00FB5A4D">
        <w:rPr>
          <w:spacing w:val="-9"/>
        </w:rPr>
        <w:t xml:space="preserve"> </w:t>
      </w:r>
      <w:r w:rsidRPr="00FB5A4D">
        <w:t>по</w:t>
      </w:r>
      <w:r w:rsidRPr="00FB5A4D">
        <w:rPr>
          <w:spacing w:val="-8"/>
        </w:rPr>
        <w:t xml:space="preserve"> </w:t>
      </w:r>
      <w:r w:rsidRPr="00FB5A4D">
        <w:t>составу,</w:t>
      </w:r>
      <w:r w:rsidRPr="00FB5A4D">
        <w:rPr>
          <w:spacing w:val="-9"/>
        </w:rPr>
        <w:t xml:space="preserve"> </w:t>
      </w:r>
      <w:r w:rsidRPr="00FB5A4D">
        <w:t>составлять</w:t>
      </w:r>
      <w:r w:rsidRPr="00FB5A4D">
        <w:rPr>
          <w:spacing w:val="-10"/>
        </w:rPr>
        <w:t xml:space="preserve"> </w:t>
      </w:r>
      <w:r w:rsidRPr="00FB5A4D">
        <w:t>схему</w:t>
      </w:r>
      <w:r w:rsidRPr="00FB5A4D">
        <w:rPr>
          <w:spacing w:val="-8"/>
        </w:rPr>
        <w:t xml:space="preserve"> </w:t>
      </w:r>
      <w:r w:rsidRPr="00FB5A4D">
        <w:t>состава</w:t>
      </w:r>
      <w:r w:rsidRPr="00FB5A4D">
        <w:rPr>
          <w:spacing w:val="-9"/>
        </w:rPr>
        <w:t xml:space="preserve"> </w:t>
      </w:r>
      <w:r w:rsidRPr="00FB5A4D">
        <w:t>слова,</w:t>
      </w:r>
      <w:r w:rsidRPr="00FB5A4D">
        <w:rPr>
          <w:spacing w:val="-10"/>
        </w:rPr>
        <w:t xml:space="preserve"> </w:t>
      </w:r>
      <w:r w:rsidRPr="00FB5A4D">
        <w:t>соотносить</w:t>
      </w:r>
      <w:r w:rsidRPr="00FB5A4D">
        <w:rPr>
          <w:spacing w:val="-67"/>
        </w:rPr>
        <w:t xml:space="preserve"> </w:t>
      </w:r>
      <w:r w:rsidRPr="00FB5A4D">
        <w:t>состав</w:t>
      </w:r>
      <w:r w:rsidRPr="00FB5A4D">
        <w:rPr>
          <w:spacing w:val="-2"/>
        </w:rPr>
        <w:t xml:space="preserve"> </w:t>
      </w:r>
      <w:r w:rsidRPr="00FB5A4D">
        <w:t>слова</w:t>
      </w:r>
      <w:r w:rsidRPr="00FB5A4D">
        <w:rPr>
          <w:spacing w:val="-1"/>
        </w:rPr>
        <w:t xml:space="preserve"> </w:t>
      </w:r>
      <w:r w:rsidRPr="00FB5A4D">
        <w:t>с</w:t>
      </w:r>
      <w:r w:rsidRPr="00FB5A4D">
        <w:rPr>
          <w:spacing w:val="-1"/>
        </w:rPr>
        <w:t xml:space="preserve"> </w:t>
      </w:r>
      <w:r w:rsidRPr="00FB5A4D">
        <w:t>представленной</w:t>
      </w:r>
      <w:r w:rsidRPr="00FB5A4D">
        <w:rPr>
          <w:spacing w:val="-2"/>
        </w:rPr>
        <w:t xml:space="preserve"> </w:t>
      </w:r>
      <w:r w:rsidRPr="00FB5A4D">
        <w:t>схемой;</w:t>
      </w:r>
    </w:p>
    <w:p w:rsidR="004707E6" w:rsidRPr="00FB5A4D" w:rsidRDefault="004707E6" w:rsidP="004707E6">
      <w:pPr>
        <w:pStyle w:val="a4"/>
        <w:tabs>
          <w:tab w:val="num" w:pos="0"/>
        </w:tabs>
        <w:spacing w:before="2" w:line="360" w:lineRule="auto"/>
        <w:ind w:left="0" w:firstLine="851"/>
      </w:pPr>
      <w:r w:rsidRPr="00FB5A4D">
        <w:t>различать</w:t>
      </w:r>
      <w:r w:rsidRPr="00FB5A4D">
        <w:rPr>
          <w:spacing w:val="35"/>
        </w:rPr>
        <w:t xml:space="preserve"> </w:t>
      </w:r>
      <w:r w:rsidRPr="00FB5A4D">
        <w:t>однокоренные</w:t>
      </w:r>
      <w:r w:rsidRPr="00FB5A4D">
        <w:rPr>
          <w:spacing w:val="37"/>
        </w:rPr>
        <w:t xml:space="preserve"> </w:t>
      </w:r>
      <w:r w:rsidRPr="00FB5A4D">
        <w:t>слова</w:t>
      </w:r>
      <w:r w:rsidRPr="00FB5A4D">
        <w:rPr>
          <w:spacing w:val="33"/>
        </w:rPr>
        <w:t xml:space="preserve"> </w:t>
      </w:r>
      <w:r w:rsidRPr="00FB5A4D">
        <w:t>и</w:t>
      </w:r>
      <w:r w:rsidRPr="00FB5A4D">
        <w:rPr>
          <w:spacing w:val="35"/>
        </w:rPr>
        <w:t xml:space="preserve"> </w:t>
      </w:r>
      <w:r w:rsidRPr="00FB5A4D">
        <w:t>формы</w:t>
      </w:r>
      <w:r w:rsidRPr="00FB5A4D">
        <w:rPr>
          <w:spacing w:val="35"/>
        </w:rPr>
        <w:t xml:space="preserve"> </w:t>
      </w:r>
      <w:r w:rsidRPr="00FB5A4D">
        <w:t>одного</w:t>
      </w:r>
      <w:r w:rsidRPr="00FB5A4D">
        <w:rPr>
          <w:spacing w:val="34"/>
        </w:rPr>
        <w:t xml:space="preserve"> </w:t>
      </w:r>
      <w:r w:rsidRPr="00FB5A4D">
        <w:t>и</w:t>
      </w:r>
      <w:r w:rsidRPr="00FB5A4D">
        <w:rPr>
          <w:spacing w:val="37"/>
        </w:rPr>
        <w:t xml:space="preserve"> </w:t>
      </w:r>
      <w:r w:rsidRPr="00FB5A4D">
        <w:t>того</w:t>
      </w:r>
      <w:r w:rsidRPr="00FB5A4D">
        <w:rPr>
          <w:spacing w:val="35"/>
        </w:rPr>
        <w:t xml:space="preserve"> </w:t>
      </w:r>
      <w:r w:rsidRPr="00FB5A4D">
        <w:t>же</w:t>
      </w:r>
      <w:r w:rsidRPr="00FB5A4D">
        <w:rPr>
          <w:spacing w:val="33"/>
        </w:rPr>
        <w:t xml:space="preserve"> </w:t>
      </w:r>
      <w:r w:rsidRPr="00FB5A4D">
        <w:t>слова,</w:t>
      </w:r>
      <w:r w:rsidRPr="00FB5A4D">
        <w:rPr>
          <w:spacing w:val="34"/>
        </w:rPr>
        <w:t xml:space="preserve"> </w:t>
      </w:r>
      <w:r w:rsidRPr="00FB5A4D">
        <w:t>определять</w:t>
      </w:r>
      <w:r w:rsidRPr="00FB5A4D">
        <w:rPr>
          <w:spacing w:val="-67"/>
        </w:rPr>
        <w:t xml:space="preserve"> </w:t>
      </w:r>
      <w:r w:rsidRPr="00FB5A4D">
        <w:t>словообразующие</w:t>
      </w:r>
      <w:r w:rsidRPr="00FB5A4D">
        <w:rPr>
          <w:spacing w:val="-2"/>
        </w:rPr>
        <w:t xml:space="preserve"> </w:t>
      </w:r>
      <w:r w:rsidRPr="00FB5A4D">
        <w:t>и</w:t>
      </w:r>
      <w:r w:rsidRPr="00FB5A4D">
        <w:rPr>
          <w:spacing w:val="-2"/>
        </w:rPr>
        <w:t xml:space="preserve"> </w:t>
      </w:r>
      <w:r w:rsidRPr="00FB5A4D">
        <w:t>формообразующие</w:t>
      </w:r>
      <w:r w:rsidRPr="00FB5A4D">
        <w:rPr>
          <w:spacing w:val="-3"/>
        </w:rPr>
        <w:t xml:space="preserve"> </w:t>
      </w:r>
      <w:r w:rsidRPr="00FB5A4D">
        <w:t>суффиксы;</w:t>
      </w:r>
    </w:p>
    <w:p w:rsidR="004707E6" w:rsidRPr="00FB5A4D" w:rsidRDefault="004707E6" w:rsidP="004707E6">
      <w:pPr>
        <w:pStyle w:val="a4"/>
        <w:tabs>
          <w:tab w:val="num" w:pos="0"/>
          <w:tab w:val="left" w:pos="851"/>
        </w:tabs>
        <w:spacing w:line="360" w:lineRule="auto"/>
        <w:ind w:left="0" w:right="-60" w:firstLine="851"/>
      </w:pPr>
      <w:r w:rsidRPr="00FB5A4D">
        <w:t>образовывать слова при помощи суффиксов и</w:t>
      </w:r>
      <w:r>
        <w:t xml:space="preserve"> </w:t>
      </w:r>
      <w:r w:rsidRPr="00FB5A4D">
        <w:t>приставок;</w:t>
      </w:r>
      <w:r>
        <w:t xml:space="preserve"> </w:t>
      </w:r>
      <w:r w:rsidRPr="00FB5A4D">
        <w:rPr>
          <w:spacing w:val="-67"/>
        </w:rPr>
        <w:t xml:space="preserve"> </w:t>
      </w:r>
      <w:r w:rsidRPr="00FB5A4D">
        <w:t>опознавать</w:t>
      </w:r>
      <w:r w:rsidRPr="00FB5A4D">
        <w:rPr>
          <w:spacing w:val="-3"/>
        </w:rPr>
        <w:t xml:space="preserve"> </w:t>
      </w:r>
      <w:r w:rsidRPr="00FB5A4D">
        <w:t>сложные</w:t>
      </w:r>
      <w:r w:rsidRPr="00FB5A4D">
        <w:rPr>
          <w:spacing w:val="-3"/>
        </w:rPr>
        <w:t xml:space="preserve"> </w:t>
      </w:r>
      <w:r w:rsidRPr="00FB5A4D">
        <w:t>и парные</w:t>
      </w:r>
      <w:r w:rsidRPr="00FB5A4D">
        <w:rPr>
          <w:spacing w:val="-1"/>
        </w:rPr>
        <w:t xml:space="preserve"> </w:t>
      </w:r>
      <w:r w:rsidRPr="00FB5A4D">
        <w:t>слова;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0" w:right="105" w:firstLine="820"/>
      </w:pPr>
      <w:r w:rsidRPr="00FB5A4D">
        <w:t>составлять схему состава слова, соотносить состав слова с представленной</w:t>
      </w:r>
      <w:r w:rsidRPr="00FB5A4D">
        <w:rPr>
          <w:spacing w:val="1"/>
        </w:rPr>
        <w:t xml:space="preserve"> </w:t>
      </w:r>
      <w:r w:rsidRPr="00FB5A4D">
        <w:t>схемой;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устанавливать принадлежность слова к определенной части речи (в объёме</w:t>
      </w:r>
      <w:r w:rsidRPr="00FB5A4D">
        <w:rPr>
          <w:spacing w:val="1"/>
        </w:rPr>
        <w:t xml:space="preserve"> </w:t>
      </w:r>
      <w:r w:rsidRPr="00FB5A4D">
        <w:t>изученного)</w:t>
      </w:r>
      <w:r w:rsidRPr="00FB5A4D">
        <w:rPr>
          <w:spacing w:val="-4"/>
        </w:rPr>
        <w:t xml:space="preserve"> </w:t>
      </w:r>
      <w:r w:rsidRPr="00FB5A4D">
        <w:t>по</w:t>
      </w:r>
      <w:r w:rsidRPr="00FB5A4D">
        <w:rPr>
          <w:spacing w:val="-2"/>
        </w:rPr>
        <w:t xml:space="preserve"> </w:t>
      </w:r>
      <w:r w:rsidRPr="00FB5A4D">
        <w:t>комплексу</w:t>
      </w:r>
      <w:r w:rsidRPr="00FB5A4D">
        <w:rPr>
          <w:spacing w:val="-1"/>
        </w:rPr>
        <w:t xml:space="preserve"> </w:t>
      </w:r>
      <w:r w:rsidRPr="00FB5A4D">
        <w:t>освоенных грамматических</w:t>
      </w:r>
      <w:r w:rsidRPr="00FB5A4D">
        <w:rPr>
          <w:spacing w:val="-3"/>
        </w:rPr>
        <w:t xml:space="preserve"> </w:t>
      </w:r>
      <w:r w:rsidRPr="00FB5A4D">
        <w:t>признаков;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3" w:right="102"/>
      </w:pPr>
      <w:r w:rsidRPr="00FB5A4D">
        <w:t>определять грамматические признаки имён существительных: число, падеж,</w:t>
      </w:r>
      <w:r w:rsidRPr="00FB5A4D">
        <w:rPr>
          <w:spacing w:val="1"/>
        </w:rPr>
        <w:t xml:space="preserve"> </w:t>
      </w:r>
      <w:r w:rsidRPr="00FB5A4D">
        <w:t>проводить</w:t>
      </w:r>
      <w:r w:rsidRPr="00FB5A4D">
        <w:rPr>
          <w:spacing w:val="-3"/>
        </w:rPr>
        <w:t xml:space="preserve"> </w:t>
      </w:r>
      <w:r w:rsidRPr="00FB5A4D">
        <w:t>разбор имени</w:t>
      </w:r>
      <w:r w:rsidRPr="00FB5A4D">
        <w:rPr>
          <w:spacing w:val="-1"/>
        </w:rPr>
        <w:t xml:space="preserve"> </w:t>
      </w:r>
      <w:r w:rsidRPr="00FB5A4D">
        <w:t>существительного как</w:t>
      </w:r>
      <w:r w:rsidRPr="00FB5A4D">
        <w:rPr>
          <w:spacing w:val="-1"/>
        </w:rPr>
        <w:t xml:space="preserve"> </w:t>
      </w:r>
      <w:r w:rsidRPr="00FB5A4D">
        <w:t>части</w:t>
      </w:r>
      <w:r w:rsidRPr="00FB5A4D">
        <w:rPr>
          <w:spacing w:val="-1"/>
        </w:rPr>
        <w:t xml:space="preserve"> </w:t>
      </w:r>
      <w:r w:rsidRPr="00FB5A4D">
        <w:t>речи;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 w:right="106"/>
      </w:pPr>
      <w:r w:rsidRPr="00FB5A4D">
        <w:t>определять</w:t>
      </w:r>
      <w:r w:rsidRPr="00FB5A4D">
        <w:rPr>
          <w:spacing w:val="-17"/>
        </w:rPr>
        <w:t xml:space="preserve"> </w:t>
      </w:r>
      <w:r w:rsidRPr="00FB5A4D">
        <w:t>число</w:t>
      </w:r>
      <w:r w:rsidRPr="00FB5A4D">
        <w:rPr>
          <w:spacing w:val="-16"/>
        </w:rPr>
        <w:t xml:space="preserve"> </w:t>
      </w:r>
      <w:r w:rsidRPr="00FB5A4D">
        <w:t>имён</w:t>
      </w:r>
      <w:r w:rsidRPr="00FB5A4D">
        <w:rPr>
          <w:spacing w:val="-14"/>
        </w:rPr>
        <w:t xml:space="preserve"> </w:t>
      </w:r>
      <w:r w:rsidRPr="00FB5A4D">
        <w:t>прилагательных,</w:t>
      </w:r>
      <w:r w:rsidRPr="00FB5A4D">
        <w:rPr>
          <w:spacing w:val="-15"/>
        </w:rPr>
        <w:t xml:space="preserve"> </w:t>
      </w:r>
      <w:r w:rsidRPr="00FB5A4D">
        <w:t>наблюдать</w:t>
      </w:r>
      <w:r w:rsidRPr="00FB5A4D">
        <w:rPr>
          <w:spacing w:val="-16"/>
        </w:rPr>
        <w:t xml:space="preserve"> </w:t>
      </w:r>
      <w:r w:rsidRPr="00FB5A4D">
        <w:t>за</w:t>
      </w:r>
      <w:r w:rsidRPr="00FB5A4D">
        <w:rPr>
          <w:spacing w:val="-15"/>
        </w:rPr>
        <w:t xml:space="preserve"> </w:t>
      </w:r>
      <w:r w:rsidRPr="00FB5A4D">
        <w:t>словообразованием</w:t>
      </w:r>
      <w:r w:rsidRPr="00FB5A4D">
        <w:rPr>
          <w:spacing w:val="-17"/>
        </w:rPr>
        <w:t xml:space="preserve"> </w:t>
      </w:r>
      <w:r w:rsidRPr="00FB5A4D">
        <w:t>имён</w:t>
      </w:r>
      <w:r w:rsidRPr="00FB5A4D">
        <w:rPr>
          <w:spacing w:val="-68"/>
        </w:rPr>
        <w:t xml:space="preserve"> </w:t>
      </w:r>
      <w:r w:rsidRPr="00FB5A4D">
        <w:t>прилагательных,</w:t>
      </w:r>
      <w:r w:rsidRPr="00FB5A4D">
        <w:rPr>
          <w:spacing w:val="-2"/>
        </w:rPr>
        <w:t xml:space="preserve"> </w:t>
      </w:r>
      <w:r w:rsidRPr="00FB5A4D">
        <w:t>проводить</w:t>
      </w:r>
      <w:r w:rsidRPr="00FB5A4D">
        <w:rPr>
          <w:spacing w:val="-5"/>
        </w:rPr>
        <w:t xml:space="preserve"> </w:t>
      </w:r>
      <w:r w:rsidRPr="00FB5A4D">
        <w:t>разбор</w:t>
      </w:r>
      <w:r w:rsidRPr="00FB5A4D">
        <w:rPr>
          <w:spacing w:val="-1"/>
        </w:rPr>
        <w:t xml:space="preserve"> </w:t>
      </w:r>
      <w:r w:rsidRPr="00FB5A4D">
        <w:t>имени</w:t>
      </w:r>
      <w:r w:rsidRPr="00FB5A4D">
        <w:rPr>
          <w:spacing w:val="-2"/>
        </w:rPr>
        <w:t xml:space="preserve"> </w:t>
      </w:r>
      <w:r w:rsidRPr="00FB5A4D">
        <w:t>прилагательного</w:t>
      </w:r>
      <w:r w:rsidRPr="00FB5A4D">
        <w:rPr>
          <w:spacing w:val="-3"/>
        </w:rPr>
        <w:t xml:space="preserve"> </w:t>
      </w:r>
      <w:r w:rsidRPr="00FB5A4D">
        <w:t>как</w:t>
      </w:r>
      <w:r w:rsidRPr="00FB5A4D">
        <w:rPr>
          <w:spacing w:val="-2"/>
        </w:rPr>
        <w:t xml:space="preserve"> </w:t>
      </w:r>
      <w:r w:rsidRPr="00FB5A4D">
        <w:t>части речи;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 w:right="103"/>
      </w:pPr>
      <w:r w:rsidRPr="00FB5A4D">
        <w:t>устанавливать</w:t>
      </w:r>
      <w:r w:rsidRPr="00FB5A4D">
        <w:rPr>
          <w:spacing w:val="1"/>
        </w:rPr>
        <w:t xml:space="preserve"> </w:t>
      </w:r>
      <w:r w:rsidRPr="00FB5A4D">
        <w:t>(находить)</w:t>
      </w:r>
      <w:r w:rsidRPr="00FB5A4D">
        <w:rPr>
          <w:spacing w:val="1"/>
        </w:rPr>
        <w:t xml:space="preserve"> </w:t>
      </w:r>
      <w:r w:rsidRPr="00FB5A4D">
        <w:t>неопределённую</w:t>
      </w:r>
      <w:r w:rsidRPr="00FB5A4D">
        <w:rPr>
          <w:spacing w:val="1"/>
        </w:rPr>
        <w:t xml:space="preserve"> </w:t>
      </w:r>
      <w:r w:rsidRPr="00FB5A4D">
        <w:t>форму</w:t>
      </w:r>
      <w:r w:rsidRPr="00FB5A4D">
        <w:rPr>
          <w:spacing w:val="1"/>
        </w:rPr>
        <w:t xml:space="preserve"> </w:t>
      </w:r>
      <w:r w:rsidRPr="00FB5A4D">
        <w:t>глагола,</w:t>
      </w:r>
      <w:r w:rsidRPr="00FB5A4D">
        <w:rPr>
          <w:spacing w:val="1"/>
        </w:rPr>
        <w:t xml:space="preserve"> </w:t>
      </w:r>
      <w:r w:rsidRPr="00FB5A4D">
        <w:t>определять</w:t>
      </w:r>
      <w:r w:rsidRPr="00FB5A4D">
        <w:rPr>
          <w:spacing w:val="-67"/>
        </w:rPr>
        <w:t xml:space="preserve"> </w:t>
      </w:r>
      <w:r w:rsidRPr="00FB5A4D">
        <w:t>грамматические</w:t>
      </w:r>
      <w:r w:rsidRPr="00FB5A4D">
        <w:rPr>
          <w:spacing w:val="-12"/>
        </w:rPr>
        <w:t xml:space="preserve"> </w:t>
      </w:r>
      <w:r w:rsidRPr="00FB5A4D">
        <w:t>признаки</w:t>
      </w:r>
      <w:r w:rsidRPr="00FB5A4D">
        <w:rPr>
          <w:spacing w:val="-8"/>
        </w:rPr>
        <w:t xml:space="preserve"> </w:t>
      </w:r>
      <w:r w:rsidRPr="00FB5A4D">
        <w:t>глаголов:</w:t>
      </w:r>
      <w:r w:rsidRPr="00FB5A4D">
        <w:rPr>
          <w:spacing w:val="-11"/>
        </w:rPr>
        <w:t xml:space="preserve"> </w:t>
      </w:r>
      <w:r w:rsidRPr="00FB5A4D">
        <w:t>время,</w:t>
      </w:r>
      <w:r w:rsidRPr="00FB5A4D">
        <w:rPr>
          <w:spacing w:val="-10"/>
        </w:rPr>
        <w:t xml:space="preserve"> </w:t>
      </w:r>
      <w:r w:rsidRPr="00FB5A4D">
        <w:t>лицо,</w:t>
      </w:r>
      <w:r w:rsidRPr="00FB5A4D">
        <w:rPr>
          <w:spacing w:val="-10"/>
        </w:rPr>
        <w:t xml:space="preserve"> </w:t>
      </w:r>
      <w:r w:rsidRPr="00FB5A4D">
        <w:t>число,</w:t>
      </w:r>
      <w:r w:rsidRPr="00FB5A4D">
        <w:rPr>
          <w:spacing w:val="-13"/>
        </w:rPr>
        <w:t xml:space="preserve"> </w:t>
      </w:r>
      <w:r w:rsidRPr="00FB5A4D">
        <w:t>изменять</w:t>
      </w:r>
      <w:r w:rsidRPr="00FB5A4D">
        <w:rPr>
          <w:spacing w:val="-10"/>
        </w:rPr>
        <w:t xml:space="preserve"> </w:t>
      </w:r>
      <w:r w:rsidRPr="00FB5A4D">
        <w:t>глаголы</w:t>
      </w:r>
      <w:r w:rsidRPr="00FB5A4D">
        <w:rPr>
          <w:spacing w:val="-11"/>
        </w:rPr>
        <w:t xml:space="preserve"> </w:t>
      </w:r>
      <w:r w:rsidRPr="00FB5A4D">
        <w:t>по</w:t>
      </w:r>
      <w:r w:rsidRPr="00FB5A4D">
        <w:rPr>
          <w:spacing w:val="-9"/>
        </w:rPr>
        <w:t xml:space="preserve"> </w:t>
      </w:r>
      <w:r w:rsidRPr="00FB5A4D">
        <w:t>лицам</w:t>
      </w:r>
      <w:r w:rsidRPr="00FB5A4D">
        <w:rPr>
          <w:spacing w:val="-12"/>
        </w:rPr>
        <w:t xml:space="preserve"> </w:t>
      </w:r>
      <w:r w:rsidRPr="00FB5A4D">
        <w:t>и</w:t>
      </w:r>
      <w:r w:rsidRPr="00FB5A4D">
        <w:rPr>
          <w:spacing w:val="-68"/>
        </w:rPr>
        <w:t xml:space="preserve"> </w:t>
      </w:r>
      <w:r w:rsidRPr="00FB5A4D">
        <w:t>числам,</w:t>
      </w:r>
      <w:r w:rsidRPr="00FB5A4D">
        <w:rPr>
          <w:spacing w:val="-2"/>
        </w:rPr>
        <w:t xml:space="preserve"> </w:t>
      </w:r>
      <w:r w:rsidRPr="00FB5A4D">
        <w:t>проводить</w:t>
      </w:r>
      <w:r w:rsidRPr="00FB5A4D">
        <w:rPr>
          <w:spacing w:val="-2"/>
        </w:rPr>
        <w:t xml:space="preserve"> </w:t>
      </w:r>
      <w:r w:rsidRPr="00FB5A4D">
        <w:t>разбор глагола</w:t>
      </w:r>
      <w:r w:rsidRPr="00FB5A4D">
        <w:rPr>
          <w:spacing w:val="-1"/>
        </w:rPr>
        <w:t xml:space="preserve"> </w:t>
      </w:r>
      <w:r w:rsidRPr="00FB5A4D">
        <w:t>как</w:t>
      </w:r>
      <w:r w:rsidRPr="00FB5A4D">
        <w:rPr>
          <w:spacing w:val="-2"/>
        </w:rPr>
        <w:t xml:space="preserve"> </w:t>
      </w:r>
      <w:r w:rsidRPr="00FB5A4D">
        <w:t>части речи;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114" w:right="103"/>
      </w:pPr>
      <w:r w:rsidRPr="00FB5A4D">
        <w:t>распознавать</w:t>
      </w:r>
      <w:r w:rsidRPr="00FB5A4D">
        <w:rPr>
          <w:spacing w:val="-16"/>
        </w:rPr>
        <w:t xml:space="preserve"> </w:t>
      </w:r>
      <w:r w:rsidRPr="00FB5A4D">
        <w:t>числительное</w:t>
      </w:r>
      <w:r w:rsidRPr="00FB5A4D">
        <w:rPr>
          <w:spacing w:val="-17"/>
        </w:rPr>
        <w:t xml:space="preserve"> </w:t>
      </w:r>
      <w:r w:rsidRPr="00FB5A4D">
        <w:t>по</w:t>
      </w:r>
      <w:r w:rsidRPr="00FB5A4D">
        <w:rPr>
          <w:spacing w:val="-13"/>
        </w:rPr>
        <w:t xml:space="preserve"> </w:t>
      </w:r>
      <w:r w:rsidRPr="00FB5A4D">
        <w:t>значению</w:t>
      </w:r>
      <w:r w:rsidRPr="00FB5A4D">
        <w:rPr>
          <w:spacing w:val="-16"/>
        </w:rPr>
        <w:t xml:space="preserve"> </w:t>
      </w:r>
      <w:r w:rsidRPr="00FB5A4D">
        <w:t>и</w:t>
      </w:r>
      <w:r w:rsidRPr="00FB5A4D">
        <w:rPr>
          <w:spacing w:val="-13"/>
        </w:rPr>
        <w:t xml:space="preserve"> </w:t>
      </w:r>
      <w:r w:rsidRPr="00FB5A4D">
        <w:t>вопросам,</w:t>
      </w:r>
      <w:r w:rsidRPr="00FB5A4D">
        <w:rPr>
          <w:spacing w:val="-18"/>
        </w:rPr>
        <w:t xml:space="preserve"> </w:t>
      </w:r>
      <w:r w:rsidRPr="00FB5A4D">
        <w:t>называть</w:t>
      </w:r>
      <w:r w:rsidRPr="00FB5A4D">
        <w:rPr>
          <w:spacing w:val="-15"/>
        </w:rPr>
        <w:t xml:space="preserve"> </w:t>
      </w:r>
      <w:r w:rsidRPr="00FB5A4D">
        <w:t>числительные</w:t>
      </w:r>
      <w:r w:rsidRPr="00FB5A4D">
        <w:rPr>
          <w:spacing w:val="-17"/>
        </w:rPr>
        <w:t xml:space="preserve"> </w:t>
      </w:r>
      <w:r w:rsidRPr="00FB5A4D">
        <w:t>на</w:t>
      </w:r>
      <w:r w:rsidRPr="00FB5A4D">
        <w:rPr>
          <w:spacing w:val="-67"/>
        </w:rPr>
        <w:t xml:space="preserve"> </w:t>
      </w:r>
      <w:r w:rsidRPr="00FB5A4D">
        <w:lastRenderedPageBreak/>
        <w:t>родном</w:t>
      </w:r>
      <w:r w:rsidRPr="00FB5A4D">
        <w:rPr>
          <w:spacing w:val="-4"/>
        </w:rPr>
        <w:t xml:space="preserve"> </w:t>
      </w:r>
      <w:r w:rsidRPr="00FB5A4D">
        <w:t>языке</w:t>
      </w:r>
      <w:r w:rsidRPr="00FB5A4D">
        <w:rPr>
          <w:spacing w:val="-1"/>
        </w:rPr>
        <w:t xml:space="preserve"> </w:t>
      </w:r>
      <w:r w:rsidRPr="00FB5A4D">
        <w:t>до 100,</w:t>
      </w:r>
      <w:r w:rsidRPr="00FB5A4D">
        <w:rPr>
          <w:spacing w:val="-1"/>
        </w:rPr>
        <w:t xml:space="preserve"> </w:t>
      </w:r>
      <w:r w:rsidRPr="00FB5A4D">
        <w:t>200;</w:t>
      </w:r>
    </w:p>
    <w:p w:rsidR="004707E6" w:rsidRDefault="004707E6" w:rsidP="004707E6">
      <w:pPr>
        <w:pStyle w:val="a4"/>
        <w:tabs>
          <w:tab w:val="num" w:pos="0"/>
        </w:tabs>
        <w:spacing w:line="360" w:lineRule="auto"/>
        <w:ind w:left="0" w:right="105" w:firstLine="820"/>
      </w:pPr>
      <w:r w:rsidRPr="00FB5A4D">
        <w:t>определять</w:t>
      </w:r>
      <w:r w:rsidRPr="00FB5A4D">
        <w:rPr>
          <w:spacing w:val="1"/>
        </w:rPr>
        <w:t xml:space="preserve"> </w:t>
      </w:r>
      <w:r w:rsidRPr="00FB5A4D">
        <w:t>грамматические</w:t>
      </w:r>
      <w:r w:rsidRPr="00FB5A4D">
        <w:rPr>
          <w:spacing w:val="1"/>
        </w:rPr>
        <w:t xml:space="preserve"> </w:t>
      </w:r>
      <w:r w:rsidRPr="00FB5A4D">
        <w:t>признаки</w:t>
      </w:r>
      <w:r w:rsidRPr="00FB5A4D">
        <w:rPr>
          <w:spacing w:val="1"/>
        </w:rPr>
        <w:t xml:space="preserve"> </w:t>
      </w:r>
      <w:r w:rsidRPr="00FB5A4D">
        <w:t>личного</w:t>
      </w:r>
      <w:r w:rsidRPr="00FB5A4D">
        <w:rPr>
          <w:spacing w:val="1"/>
        </w:rPr>
        <w:t xml:space="preserve"> </w:t>
      </w:r>
      <w:r w:rsidRPr="00FB5A4D">
        <w:t>местоимения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начальной</w:t>
      </w:r>
      <w:r w:rsidRPr="00FB5A4D">
        <w:rPr>
          <w:spacing w:val="1"/>
        </w:rPr>
        <w:t xml:space="preserve"> </w:t>
      </w:r>
      <w:r w:rsidRPr="00FB5A4D">
        <w:t>форме:</w:t>
      </w:r>
      <w:r w:rsidRPr="00FB5A4D">
        <w:rPr>
          <w:spacing w:val="1"/>
        </w:rPr>
        <w:t xml:space="preserve"> </w:t>
      </w:r>
      <w:r w:rsidRPr="00FB5A4D">
        <w:t>лицо,</w:t>
      </w:r>
      <w:r w:rsidRPr="00FB5A4D">
        <w:rPr>
          <w:spacing w:val="1"/>
        </w:rPr>
        <w:t xml:space="preserve"> </w:t>
      </w:r>
      <w:r w:rsidRPr="00FB5A4D">
        <w:t>число,</w:t>
      </w:r>
      <w:r w:rsidRPr="00FB5A4D">
        <w:rPr>
          <w:spacing w:val="1"/>
        </w:rPr>
        <w:t xml:space="preserve"> </w:t>
      </w:r>
      <w:r w:rsidRPr="00FB5A4D">
        <w:t>использовать</w:t>
      </w:r>
      <w:r w:rsidRPr="00FB5A4D">
        <w:rPr>
          <w:spacing w:val="1"/>
        </w:rPr>
        <w:t xml:space="preserve"> </w:t>
      </w:r>
      <w:r w:rsidRPr="00FB5A4D">
        <w:t>личные</w:t>
      </w:r>
      <w:r w:rsidRPr="00FB5A4D">
        <w:rPr>
          <w:spacing w:val="1"/>
        </w:rPr>
        <w:t xml:space="preserve"> </w:t>
      </w:r>
      <w:r w:rsidRPr="00FB5A4D">
        <w:t>местоимения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1"/>
        </w:rPr>
        <w:t xml:space="preserve"> </w:t>
      </w:r>
      <w:r w:rsidRPr="00FB5A4D">
        <w:t>устранения</w:t>
      </w:r>
      <w:r w:rsidRPr="00FB5A4D">
        <w:rPr>
          <w:spacing w:val="1"/>
        </w:rPr>
        <w:t xml:space="preserve"> </w:t>
      </w:r>
      <w:r w:rsidRPr="00FB5A4D">
        <w:t>неоправданных</w:t>
      </w:r>
      <w:r w:rsidRPr="00FB5A4D">
        <w:rPr>
          <w:spacing w:val="-1"/>
        </w:rPr>
        <w:t xml:space="preserve"> </w:t>
      </w:r>
      <w:r w:rsidRPr="00FB5A4D">
        <w:t>повторов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тексте;</w:t>
      </w:r>
    </w:p>
    <w:p w:rsidR="004707E6" w:rsidRPr="00FB5A4D" w:rsidRDefault="004707E6" w:rsidP="007D2468">
      <w:pPr>
        <w:pStyle w:val="a4"/>
        <w:tabs>
          <w:tab w:val="num" w:pos="0"/>
        </w:tabs>
        <w:spacing w:line="360" w:lineRule="auto"/>
        <w:ind w:right="103" w:firstLine="739"/>
      </w:pPr>
      <w:r w:rsidRPr="00FB5A4D">
        <w:t>находить</w:t>
      </w:r>
      <w:r w:rsidRPr="00FB5A4D">
        <w:rPr>
          <w:spacing w:val="1"/>
        </w:rPr>
        <w:t xml:space="preserve"> </w:t>
      </w:r>
      <w:r w:rsidRPr="00FB5A4D">
        <w:t>наречия</w:t>
      </w:r>
      <w:r w:rsidRPr="00FB5A4D">
        <w:rPr>
          <w:spacing w:val="1"/>
        </w:rPr>
        <w:t xml:space="preserve"> </w:t>
      </w:r>
      <w:r w:rsidRPr="00FB5A4D">
        <w:t>в</w:t>
      </w:r>
      <w:r w:rsidRPr="00FB5A4D">
        <w:rPr>
          <w:spacing w:val="1"/>
        </w:rPr>
        <w:t xml:space="preserve"> </w:t>
      </w:r>
      <w:r w:rsidRPr="00FB5A4D">
        <w:t>тексте,</w:t>
      </w:r>
      <w:r w:rsidRPr="00FB5A4D">
        <w:rPr>
          <w:spacing w:val="1"/>
        </w:rPr>
        <w:t xml:space="preserve"> </w:t>
      </w:r>
      <w:r w:rsidRPr="00FB5A4D">
        <w:t>анализировать</w:t>
      </w:r>
      <w:r w:rsidRPr="00FB5A4D">
        <w:rPr>
          <w:spacing w:val="1"/>
        </w:rPr>
        <w:t xml:space="preserve"> </w:t>
      </w:r>
      <w:r w:rsidRPr="00FB5A4D">
        <w:t>их</w:t>
      </w:r>
      <w:r w:rsidRPr="00FB5A4D">
        <w:rPr>
          <w:spacing w:val="1"/>
        </w:rPr>
        <w:t xml:space="preserve"> </w:t>
      </w:r>
      <w:r w:rsidRPr="00FB5A4D">
        <w:t>грамматические</w:t>
      </w:r>
      <w:r w:rsidRPr="00FB5A4D">
        <w:rPr>
          <w:spacing w:val="1"/>
        </w:rPr>
        <w:t xml:space="preserve"> </w:t>
      </w:r>
      <w:r w:rsidRPr="00FB5A4D">
        <w:t>признаки,</w:t>
      </w:r>
      <w:r w:rsidRPr="00FB5A4D">
        <w:rPr>
          <w:spacing w:val="1"/>
        </w:rPr>
        <w:t xml:space="preserve"> </w:t>
      </w:r>
      <w:r w:rsidRPr="00FB5A4D">
        <w:t>классифицировать</w:t>
      </w:r>
      <w:r w:rsidRPr="00FB5A4D">
        <w:rPr>
          <w:spacing w:val="-3"/>
        </w:rPr>
        <w:t xml:space="preserve"> </w:t>
      </w:r>
      <w:r w:rsidRPr="00FB5A4D">
        <w:t>наречия</w:t>
      </w:r>
      <w:r w:rsidRPr="00FB5A4D">
        <w:rPr>
          <w:spacing w:val="-3"/>
        </w:rPr>
        <w:t xml:space="preserve"> </w:t>
      </w:r>
      <w:r w:rsidRPr="00FB5A4D">
        <w:t>по значению</w:t>
      </w:r>
      <w:r w:rsidRPr="00FB5A4D">
        <w:rPr>
          <w:spacing w:val="-2"/>
        </w:rPr>
        <w:t xml:space="preserve"> </w:t>
      </w:r>
      <w:r w:rsidRPr="00FB5A4D">
        <w:t>и вопросам;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/>
      </w:pPr>
      <w:r w:rsidRPr="00FB5A4D">
        <w:t>различать</w:t>
      </w:r>
      <w:r w:rsidRPr="00FB5A4D">
        <w:rPr>
          <w:spacing w:val="-4"/>
        </w:rPr>
        <w:t xml:space="preserve"> </w:t>
      </w:r>
      <w:r w:rsidRPr="00FB5A4D">
        <w:t>предложение,</w:t>
      </w:r>
      <w:r w:rsidRPr="00FB5A4D">
        <w:rPr>
          <w:spacing w:val="-2"/>
        </w:rPr>
        <w:t xml:space="preserve"> </w:t>
      </w:r>
      <w:r w:rsidRPr="00FB5A4D">
        <w:t>словосочетание</w:t>
      </w:r>
      <w:r w:rsidRPr="00FB5A4D">
        <w:rPr>
          <w:spacing w:val="-5"/>
        </w:rPr>
        <w:t xml:space="preserve"> </w:t>
      </w:r>
      <w:r w:rsidRPr="00FB5A4D">
        <w:t>и</w:t>
      </w:r>
      <w:r w:rsidRPr="00FB5A4D">
        <w:rPr>
          <w:spacing w:val="-1"/>
        </w:rPr>
        <w:t xml:space="preserve"> </w:t>
      </w:r>
      <w:r w:rsidRPr="00FB5A4D">
        <w:t>слово;</w:t>
      </w:r>
    </w:p>
    <w:p w:rsidR="004707E6" w:rsidRPr="00FB5A4D" w:rsidRDefault="004707E6" w:rsidP="004707E6">
      <w:pPr>
        <w:pStyle w:val="a4"/>
        <w:tabs>
          <w:tab w:val="num" w:pos="0"/>
        </w:tabs>
        <w:spacing w:line="360" w:lineRule="auto"/>
        <w:ind w:left="0" w:right="109"/>
      </w:pPr>
      <w:r w:rsidRPr="00FB5A4D">
        <w:t>распознавать предложения с однородными членами, составлять предложения с</w:t>
      </w:r>
      <w:r w:rsidRPr="00FB5A4D">
        <w:rPr>
          <w:spacing w:val="-67"/>
        </w:rPr>
        <w:t xml:space="preserve"> </w:t>
      </w:r>
      <w:r w:rsidRPr="00FB5A4D">
        <w:t>однородными</w:t>
      </w:r>
      <w:r w:rsidRPr="00FB5A4D">
        <w:rPr>
          <w:spacing w:val="-4"/>
        </w:rPr>
        <w:t xml:space="preserve"> </w:t>
      </w:r>
      <w:r w:rsidRPr="00FB5A4D">
        <w:t>членами;</w:t>
      </w:r>
    </w:p>
    <w:p w:rsidR="004707E6" w:rsidRPr="00FB5A4D" w:rsidRDefault="004707E6" w:rsidP="004707E6">
      <w:pPr>
        <w:pStyle w:val="a4"/>
        <w:tabs>
          <w:tab w:val="num" w:pos="0"/>
        </w:tabs>
        <w:spacing w:before="1" w:line="360" w:lineRule="auto"/>
        <w:ind w:left="0" w:right="103" w:firstLine="819"/>
      </w:pPr>
      <w:r w:rsidRPr="00FB5A4D">
        <w:t>разграничивать</w:t>
      </w:r>
      <w:r w:rsidRPr="00FB5A4D">
        <w:rPr>
          <w:spacing w:val="1"/>
        </w:rPr>
        <w:t xml:space="preserve"> </w:t>
      </w:r>
      <w:r w:rsidRPr="00FB5A4D">
        <w:t>простые</w:t>
      </w:r>
      <w:r w:rsidRPr="00FB5A4D">
        <w:rPr>
          <w:spacing w:val="1"/>
        </w:rPr>
        <w:t xml:space="preserve"> </w:t>
      </w:r>
      <w:r w:rsidRPr="00FB5A4D">
        <w:t>распространённые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сложные</w:t>
      </w:r>
      <w:r w:rsidRPr="00FB5A4D">
        <w:rPr>
          <w:spacing w:val="1"/>
        </w:rPr>
        <w:t xml:space="preserve"> </w:t>
      </w:r>
      <w:r w:rsidRPr="00FB5A4D">
        <w:t>предложения,</w:t>
      </w:r>
      <w:r w:rsidRPr="00FB5A4D">
        <w:rPr>
          <w:spacing w:val="1"/>
        </w:rPr>
        <w:t xml:space="preserve"> </w:t>
      </w:r>
      <w:r w:rsidRPr="00FB5A4D">
        <w:t>состоящие из двух простых (сложносочинённые с союзами и, а, но и бессоюзные</w:t>
      </w:r>
      <w:r w:rsidRPr="00FB5A4D">
        <w:rPr>
          <w:spacing w:val="1"/>
        </w:rPr>
        <w:t xml:space="preserve"> </w:t>
      </w:r>
      <w:r w:rsidRPr="00FB5A4D">
        <w:t>сложные</w:t>
      </w:r>
      <w:r w:rsidRPr="00FB5A4D">
        <w:rPr>
          <w:spacing w:val="1"/>
        </w:rPr>
        <w:t xml:space="preserve"> </w:t>
      </w:r>
      <w:r w:rsidRPr="00FB5A4D">
        <w:t>предложения</w:t>
      </w:r>
      <w:r w:rsidRPr="00FB5A4D">
        <w:rPr>
          <w:spacing w:val="1"/>
        </w:rPr>
        <w:t xml:space="preserve"> </w:t>
      </w:r>
      <w:r w:rsidRPr="00FB5A4D">
        <w:t>без</w:t>
      </w:r>
      <w:r w:rsidRPr="00FB5A4D">
        <w:rPr>
          <w:spacing w:val="1"/>
        </w:rPr>
        <w:t xml:space="preserve"> </w:t>
      </w:r>
      <w:r w:rsidRPr="00FB5A4D">
        <w:t>называния</w:t>
      </w:r>
      <w:r w:rsidRPr="00FB5A4D">
        <w:rPr>
          <w:spacing w:val="1"/>
        </w:rPr>
        <w:t xml:space="preserve"> </w:t>
      </w:r>
      <w:r w:rsidRPr="00FB5A4D">
        <w:t>терминов),</w:t>
      </w:r>
      <w:r w:rsidRPr="00FB5A4D">
        <w:rPr>
          <w:spacing w:val="1"/>
        </w:rPr>
        <w:t xml:space="preserve"> </w:t>
      </w:r>
      <w:r w:rsidRPr="00FB5A4D">
        <w:t>составлять</w:t>
      </w:r>
      <w:r w:rsidRPr="00FB5A4D">
        <w:rPr>
          <w:spacing w:val="1"/>
        </w:rPr>
        <w:t xml:space="preserve"> </w:t>
      </w:r>
      <w:r w:rsidRPr="00FB5A4D">
        <w:t>простые</w:t>
      </w:r>
      <w:r w:rsidRPr="00FB5A4D">
        <w:rPr>
          <w:spacing w:val="1"/>
        </w:rPr>
        <w:t xml:space="preserve"> </w:t>
      </w:r>
      <w:r w:rsidRPr="00FB5A4D">
        <w:t>распространённые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сложные</w:t>
      </w:r>
      <w:r w:rsidRPr="00FB5A4D">
        <w:rPr>
          <w:spacing w:val="1"/>
        </w:rPr>
        <w:t xml:space="preserve"> </w:t>
      </w:r>
      <w:r w:rsidRPr="00FB5A4D">
        <w:t>предложения,</w:t>
      </w:r>
      <w:r w:rsidRPr="00FB5A4D">
        <w:rPr>
          <w:spacing w:val="1"/>
        </w:rPr>
        <w:t xml:space="preserve"> </w:t>
      </w:r>
      <w:r w:rsidRPr="00FB5A4D">
        <w:t>состоящие</w:t>
      </w:r>
      <w:r w:rsidRPr="00FB5A4D">
        <w:rPr>
          <w:spacing w:val="1"/>
        </w:rPr>
        <w:t xml:space="preserve"> </w:t>
      </w:r>
      <w:r w:rsidRPr="00FB5A4D">
        <w:t>из</w:t>
      </w:r>
      <w:r w:rsidRPr="00FB5A4D">
        <w:rPr>
          <w:spacing w:val="1"/>
        </w:rPr>
        <w:t xml:space="preserve"> </w:t>
      </w:r>
      <w:r w:rsidRPr="00FB5A4D">
        <w:t>двух</w:t>
      </w:r>
      <w:r w:rsidRPr="00FB5A4D">
        <w:rPr>
          <w:spacing w:val="1"/>
        </w:rPr>
        <w:t xml:space="preserve"> </w:t>
      </w:r>
      <w:r w:rsidRPr="00FB5A4D">
        <w:t>простых</w:t>
      </w:r>
      <w:r w:rsidRPr="00FB5A4D">
        <w:rPr>
          <w:spacing w:val="1"/>
        </w:rPr>
        <w:t xml:space="preserve"> </w:t>
      </w:r>
      <w:r w:rsidRPr="00FB5A4D">
        <w:t>(сложносочинённые с союзами и, а, но и бессоюзные сложные предложения без</w:t>
      </w:r>
      <w:r w:rsidRPr="00FB5A4D">
        <w:rPr>
          <w:spacing w:val="1"/>
        </w:rPr>
        <w:t xml:space="preserve"> </w:t>
      </w:r>
      <w:r w:rsidRPr="00FB5A4D">
        <w:t>называния</w:t>
      </w:r>
      <w:r w:rsidRPr="00FB5A4D">
        <w:rPr>
          <w:spacing w:val="-1"/>
        </w:rPr>
        <w:t xml:space="preserve"> </w:t>
      </w:r>
      <w:r w:rsidRPr="00FB5A4D">
        <w:t>терминов);</w:t>
      </w:r>
    </w:p>
    <w:p w:rsidR="004707E6" w:rsidRDefault="004707E6" w:rsidP="007D2468">
      <w:pPr>
        <w:pStyle w:val="a4"/>
        <w:tabs>
          <w:tab w:val="num" w:pos="0"/>
        </w:tabs>
        <w:spacing w:line="360" w:lineRule="auto"/>
        <w:ind w:left="0" w:right="105" w:firstLine="851"/>
      </w:pPr>
      <w:r w:rsidRPr="00FB5A4D">
        <w:t>производить</w:t>
      </w:r>
      <w:r w:rsidRPr="00FB5A4D">
        <w:rPr>
          <w:spacing w:val="-7"/>
        </w:rPr>
        <w:t xml:space="preserve"> </w:t>
      </w:r>
      <w:r w:rsidRPr="00FB5A4D">
        <w:t>синтаксический</w:t>
      </w:r>
      <w:r w:rsidRPr="00FB5A4D">
        <w:rPr>
          <w:spacing w:val="-4"/>
        </w:rPr>
        <w:t xml:space="preserve"> </w:t>
      </w:r>
      <w:r w:rsidRPr="00FB5A4D">
        <w:t>разбор</w:t>
      </w:r>
      <w:r w:rsidRPr="00FB5A4D">
        <w:rPr>
          <w:spacing w:val="-5"/>
        </w:rPr>
        <w:t xml:space="preserve"> </w:t>
      </w:r>
      <w:r w:rsidRPr="00FB5A4D">
        <w:t>простого</w:t>
      </w:r>
      <w:r w:rsidRPr="00FB5A4D">
        <w:rPr>
          <w:spacing w:val="-6"/>
        </w:rPr>
        <w:t xml:space="preserve"> </w:t>
      </w:r>
      <w:r w:rsidRPr="00FB5A4D">
        <w:t>предложения;</w:t>
      </w:r>
    </w:p>
    <w:p w:rsidR="005B4924" w:rsidRDefault="005B4924" w:rsidP="007D2468">
      <w:pPr>
        <w:pStyle w:val="a4"/>
        <w:tabs>
          <w:tab w:val="num" w:pos="0"/>
        </w:tabs>
        <w:spacing w:line="360" w:lineRule="auto"/>
        <w:ind w:left="0" w:right="103" w:firstLine="851"/>
        <w:rPr>
          <w:spacing w:val="-68"/>
        </w:rPr>
      </w:pPr>
      <w:r w:rsidRPr="00FB5A4D">
        <w:t>находить</w:t>
      </w:r>
      <w:r w:rsidRPr="00FB5A4D">
        <w:rPr>
          <w:spacing w:val="-9"/>
        </w:rPr>
        <w:t xml:space="preserve"> </w:t>
      </w:r>
      <w:r w:rsidRPr="00FB5A4D">
        <w:t>место</w:t>
      </w:r>
      <w:r w:rsidRPr="00FB5A4D">
        <w:rPr>
          <w:spacing w:val="-9"/>
        </w:rPr>
        <w:t xml:space="preserve"> </w:t>
      </w:r>
      <w:r w:rsidRPr="00FB5A4D">
        <w:t>орфограммы</w:t>
      </w:r>
      <w:r w:rsidRPr="00FB5A4D">
        <w:rPr>
          <w:spacing w:val="-7"/>
        </w:rPr>
        <w:t xml:space="preserve"> </w:t>
      </w:r>
      <w:r w:rsidRPr="00FB5A4D">
        <w:t>в</w:t>
      </w:r>
      <w:r w:rsidRPr="00FB5A4D">
        <w:rPr>
          <w:spacing w:val="-8"/>
        </w:rPr>
        <w:t xml:space="preserve"> </w:t>
      </w:r>
      <w:r w:rsidRPr="00FB5A4D">
        <w:t>слове</w:t>
      </w:r>
      <w:r w:rsidRPr="00FB5A4D">
        <w:rPr>
          <w:spacing w:val="-6"/>
        </w:rPr>
        <w:t xml:space="preserve"> </w:t>
      </w:r>
      <w:r w:rsidRPr="00FB5A4D">
        <w:t>и</w:t>
      </w:r>
      <w:r w:rsidRPr="00FB5A4D">
        <w:rPr>
          <w:spacing w:val="-7"/>
        </w:rPr>
        <w:t xml:space="preserve"> </w:t>
      </w:r>
      <w:r w:rsidRPr="00FB5A4D">
        <w:t>между</w:t>
      </w:r>
      <w:r w:rsidRPr="00FB5A4D">
        <w:rPr>
          <w:spacing w:val="-7"/>
        </w:rPr>
        <w:t xml:space="preserve"> </w:t>
      </w:r>
      <w:r w:rsidRPr="00FB5A4D">
        <w:t>словами</w:t>
      </w:r>
      <w:r w:rsidRPr="00FB5A4D">
        <w:rPr>
          <w:spacing w:val="-6"/>
        </w:rPr>
        <w:t xml:space="preserve"> </w:t>
      </w:r>
      <w:r w:rsidRPr="00FB5A4D">
        <w:t>по</w:t>
      </w:r>
      <w:r w:rsidRPr="00FB5A4D">
        <w:rPr>
          <w:spacing w:val="-9"/>
        </w:rPr>
        <w:t xml:space="preserve"> </w:t>
      </w:r>
      <w:r w:rsidRPr="00FB5A4D">
        <w:t>изученным</w:t>
      </w:r>
      <w:r w:rsidRPr="00FB5A4D">
        <w:rPr>
          <w:spacing w:val="-9"/>
        </w:rPr>
        <w:t xml:space="preserve"> </w:t>
      </w:r>
      <w:r w:rsidRPr="00FB5A4D">
        <w:t>правилам;</w:t>
      </w:r>
      <w:r w:rsidRPr="00FB5A4D">
        <w:rPr>
          <w:spacing w:val="-68"/>
        </w:rPr>
        <w:t xml:space="preserve"> </w:t>
      </w:r>
      <w:r>
        <w:rPr>
          <w:spacing w:val="-68"/>
        </w:rPr>
        <w:t xml:space="preserve">   </w:t>
      </w:r>
    </w:p>
    <w:p w:rsidR="005B4924" w:rsidRPr="00FB5A4D" w:rsidRDefault="005B4924" w:rsidP="007D2468">
      <w:pPr>
        <w:pStyle w:val="a4"/>
        <w:tabs>
          <w:tab w:val="num" w:pos="0"/>
        </w:tabs>
        <w:spacing w:line="360" w:lineRule="auto"/>
        <w:ind w:left="0" w:right="103" w:firstLine="851"/>
      </w:pPr>
      <w:r w:rsidRPr="00FB5A4D">
        <w:t>применять</w:t>
      </w:r>
      <w:r w:rsidRPr="00FB5A4D">
        <w:rPr>
          <w:spacing w:val="33"/>
        </w:rPr>
        <w:t xml:space="preserve"> </w:t>
      </w:r>
      <w:r w:rsidRPr="00FB5A4D">
        <w:t>изученные</w:t>
      </w:r>
      <w:r w:rsidRPr="00FB5A4D">
        <w:rPr>
          <w:spacing w:val="34"/>
        </w:rPr>
        <w:t xml:space="preserve"> </w:t>
      </w:r>
      <w:r w:rsidRPr="00FB5A4D">
        <w:t>правила</w:t>
      </w:r>
      <w:r w:rsidRPr="00FB5A4D">
        <w:rPr>
          <w:spacing w:val="35"/>
        </w:rPr>
        <w:t xml:space="preserve"> </w:t>
      </w:r>
      <w:r w:rsidRPr="00FB5A4D">
        <w:t>правописания,</w:t>
      </w:r>
      <w:r w:rsidRPr="00FB5A4D">
        <w:rPr>
          <w:spacing w:val="36"/>
        </w:rPr>
        <w:t xml:space="preserve"> </w:t>
      </w:r>
      <w:r w:rsidRPr="00FB5A4D">
        <w:t>в</w:t>
      </w:r>
      <w:r w:rsidRPr="00FB5A4D">
        <w:rPr>
          <w:spacing w:val="36"/>
        </w:rPr>
        <w:t xml:space="preserve"> </w:t>
      </w:r>
      <w:r w:rsidRPr="00FB5A4D">
        <w:t>том</w:t>
      </w:r>
      <w:r w:rsidRPr="00FB5A4D">
        <w:rPr>
          <w:spacing w:val="34"/>
        </w:rPr>
        <w:t xml:space="preserve"> </w:t>
      </w:r>
      <w:r w:rsidRPr="00FB5A4D">
        <w:t>числе:</w:t>
      </w:r>
      <w:r w:rsidRPr="00FB5A4D">
        <w:rPr>
          <w:spacing w:val="37"/>
        </w:rPr>
        <w:t xml:space="preserve"> </w:t>
      </w:r>
      <w:r w:rsidRPr="00FB5A4D">
        <w:t>частица</w:t>
      </w:r>
      <w:r w:rsidRPr="00FB5A4D">
        <w:rPr>
          <w:spacing w:val="34"/>
        </w:rPr>
        <w:t xml:space="preserve"> </w:t>
      </w:r>
      <w:r w:rsidRPr="00FB5A4D">
        <w:t>не</w:t>
      </w:r>
      <w:r w:rsidRPr="00FB5A4D">
        <w:rPr>
          <w:spacing w:val="34"/>
        </w:rPr>
        <w:t xml:space="preserve"> </w:t>
      </w:r>
      <w:r w:rsidRPr="00FB5A4D">
        <w:t>сглаголами,</w:t>
      </w:r>
      <w:r w:rsidRPr="00FB5A4D">
        <w:rPr>
          <w:spacing w:val="-3"/>
        </w:rPr>
        <w:t xml:space="preserve"> </w:t>
      </w:r>
      <w:r w:rsidRPr="00FB5A4D">
        <w:t>буквосочетания</w:t>
      </w:r>
      <w:r w:rsidRPr="00FB5A4D">
        <w:rPr>
          <w:spacing w:val="-1"/>
        </w:rPr>
        <w:t xml:space="preserve"> </w:t>
      </w:r>
      <w:r w:rsidRPr="00FB5A4D">
        <w:t>-дзч-</w:t>
      </w:r>
      <w:r w:rsidRPr="00FB5A4D">
        <w:rPr>
          <w:spacing w:val="-2"/>
        </w:rPr>
        <w:t xml:space="preserve"> </w:t>
      </w:r>
      <w:r w:rsidRPr="00FB5A4D">
        <w:t>в</w:t>
      </w:r>
      <w:r w:rsidRPr="00FB5A4D">
        <w:rPr>
          <w:spacing w:val="-2"/>
        </w:rPr>
        <w:t xml:space="preserve"> </w:t>
      </w:r>
      <w:r w:rsidRPr="00FB5A4D">
        <w:t>глаголах;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правильно</w:t>
      </w:r>
      <w:r w:rsidRPr="00FB5A4D">
        <w:rPr>
          <w:spacing w:val="-3"/>
        </w:rPr>
        <w:t xml:space="preserve"> </w:t>
      </w:r>
      <w:r w:rsidRPr="00FB5A4D">
        <w:t>списывать</w:t>
      </w:r>
      <w:r w:rsidRPr="00FB5A4D">
        <w:rPr>
          <w:spacing w:val="-4"/>
        </w:rPr>
        <w:t xml:space="preserve"> </w:t>
      </w:r>
      <w:r w:rsidRPr="00FB5A4D">
        <w:t>тексты</w:t>
      </w:r>
      <w:r w:rsidRPr="00FB5A4D">
        <w:rPr>
          <w:spacing w:val="-2"/>
        </w:rPr>
        <w:t xml:space="preserve"> </w:t>
      </w:r>
      <w:r w:rsidRPr="00FB5A4D">
        <w:t>объёмом</w:t>
      </w:r>
      <w:r w:rsidRPr="00FB5A4D">
        <w:rPr>
          <w:spacing w:val="-3"/>
        </w:rPr>
        <w:t xml:space="preserve"> </w:t>
      </w:r>
      <w:r w:rsidRPr="00FB5A4D">
        <w:t>не</w:t>
      </w:r>
      <w:r w:rsidRPr="00FB5A4D">
        <w:rPr>
          <w:spacing w:val="-3"/>
        </w:rPr>
        <w:t xml:space="preserve"> </w:t>
      </w:r>
      <w:r w:rsidRPr="00FB5A4D">
        <w:t>более</w:t>
      </w:r>
      <w:r w:rsidRPr="00FB5A4D">
        <w:rPr>
          <w:spacing w:val="-4"/>
        </w:rPr>
        <w:t xml:space="preserve"> </w:t>
      </w:r>
      <w:r w:rsidRPr="00FB5A4D">
        <w:t>85</w:t>
      </w:r>
      <w:r w:rsidRPr="00FB5A4D">
        <w:rPr>
          <w:spacing w:val="-2"/>
        </w:rPr>
        <w:t xml:space="preserve"> </w:t>
      </w:r>
      <w:r w:rsidRPr="00FB5A4D">
        <w:t>слов;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right="106"/>
      </w:pPr>
      <w:r w:rsidRPr="00FB5A4D">
        <w:t>писать под диктовку тексты объёмом не более 80 слов с учётом изученных</w:t>
      </w:r>
      <w:r w:rsidRPr="00FB5A4D">
        <w:rPr>
          <w:spacing w:val="1"/>
        </w:rPr>
        <w:t xml:space="preserve"> </w:t>
      </w:r>
      <w:r w:rsidRPr="00FB5A4D">
        <w:t>правил</w:t>
      </w:r>
      <w:r w:rsidRPr="00FB5A4D">
        <w:rPr>
          <w:spacing w:val="-3"/>
        </w:rPr>
        <w:t xml:space="preserve"> </w:t>
      </w:r>
      <w:r w:rsidRPr="00FB5A4D">
        <w:t>правописания;</w:t>
      </w:r>
    </w:p>
    <w:p w:rsidR="005B4924" w:rsidRPr="00FB5A4D" w:rsidRDefault="005B4924" w:rsidP="005B4924">
      <w:pPr>
        <w:pStyle w:val="a4"/>
        <w:tabs>
          <w:tab w:val="num" w:pos="0"/>
        </w:tabs>
        <w:spacing w:before="1" w:line="360" w:lineRule="auto"/>
        <w:ind w:right="109"/>
      </w:pPr>
      <w:r w:rsidRPr="00FB5A4D">
        <w:t>находить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исправлять</w:t>
      </w:r>
      <w:r w:rsidRPr="00FB5A4D">
        <w:rPr>
          <w:spacing w:val="1"/>
        </w:rPr>
        <w:t xml:space="preserve"> </w:t>
      </w:r>
      <w:r w:rsidRPr="00FB5A4D">
        <w:t>орфографические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пунктуационные</w:t>
      </w:r>
      <w:r w:rsidRPr="00FB5A4D">
        <w:rPr>
          <w:spacing w:val="1"/>
        </w:rPr>
        <w:t xml:space="preserve"> </w:t>
      </w:r>
      <w:r w:rsidRPr="00FB5A4D">
        <w:t>ошибки</w:t>
      </w:r>
      <w:r w:rsidRPr="00FB5A4D">
        <w:rPr>
          <w:spacing w:val="1"/>
        </w:rPr>
        <w:t xml:space="preserve"> </w:t>
      </w:r>
      <w:r w:rsidRPr="00FB5A4D">
        <w:t>по</w:t>
      </w:r>
      <w:r w:rsidRPr="00FB5A4D">
        <w:rPr>
          <w:spacing w:val="1"/>
        </w:rPr>
        <w:t xml:space="preserve"> </w:t>
      </w:r>
      <w:r w:rsidRPr="00FB5A4D">
        <w:t>изученным</w:t>
      </w:r>
      <w:r w:rsidRPr="00FB5A4D">
        <w:rPr>
          <w:spacing w:val="-2"/>
        </w:rPr>
        <w:t xml:space="preserve"> </w:t>
      </w:r>
      <w:r w:rsidRPr="00FB5A4D">
        <w:t>правилам;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113" w:right="105"/>
      </w:pPr>
      <w:r w:rsidRPr="00FB5A4D">
        <w:t>строить</w:t>
      </w:r>
      <w:r w:rsidRPr="00FB5A4D">
        <w:rPr>
          <w:spacing w:val="1"/>
        </w:rPr>
        <w:t xml:space="preserve"> </w:t>
      </w:r>
      <w:r w:rsidRPr="00FB5A4D">
        <w:t>устное</w:t>
      </w:r>
      <w:r w:rsidRPr="00FB5A4D">
        <w:rPr>
          <w:spacing w:val="1"/>
        </w:rPr>
        <w:t xml:space="preserve"> </w:t>
      </w:r>
      <w:r w:rsidRPr="00FB5A4D">
        <w:t>диалогическое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монологическое</w:t>
      </w:r>
      <w:r w:rsidRPr="00FB5A4D">
        <w:rPr>
          <w:spacing w:val="1"/>
        </w:rPr>
        <w:t xml:space="preserve"> </w:t>
      </w:r>
      <w:r w:rsidRPr="00FB5A4D">
        <w:t>высказывания</w:t>
      </w:r>
      <w:r w:rsidRPr="00FB5A4D">
        <w:rPr>
          <w:spacing w:val="1"/>
        </w:rPr>
        <w:t xml:space="preserve"> </w:t>
      </w:r>
      <w:r w:rsidRPr="00FB5A4D">
        <w:t>(4–6</w:t>
      </w:r>
      <w:r w:rsidRPr="00FB5A4D">
        <w:rPr>
          <w:spacing w:val="-67"/>
        </w:rPr>
        <w:t xml:space="preserve"> </w:t>
      </w:r>
      <w:r w:rsidRPr="00FB5A4D">
        <w:t>предложений),</w:t>
      </w:r>
      <w:r w:rsidRPr="00FB5A4D">
        <w:rPr>
          <w:spacing w:val="1"/>
        </w:rPr>
        <w:t xml:space="preserve"> </w:t>
      </w:r>
      <w:r w:rsidRPr="00FB5A4D">
        <w:t>соблюдая</w:t>
      </w:r>
      <w:r w:rsidRPr="00FB5A4D">
        <w:rPr>
          <w:spacing w:val="1"/>
        </w:rPr>
        <w:t xml:space="preserve"> </w:t>
      </w:r>
      <w:r w:rsidRPr="00FB5A4D">
        <w:t>орфоэпические</w:t>
      </w:r>
      <w:r w:rsidRPr="00FB5A4D">
        <w:rPr>
          <w:spacing w:val="1"/>
        </w:rPr>
        <w:t xml:space="preserve"> </w:t>
      </w:r>
      <w:r w:rsidRPr="00FB5A4D">
        <w:t>нормы,</w:t>
      </w:r>
      <w:r w:rsidRPr="00FB5A4D">
        <w:rPr>
          <w:spacing w:val="1"/>
        </w:rPr>
        <w:t xml:space="preserve"> </w:t>
      </w:r>
      <w:r w:rsidRPr="00FB5A4D">
        <w:t>правильную</w:t>
      </w:r>
      <w:r w:rsidRPr="00FB5A4D">
        <w:rPr>
          <w:spacing w:val="1"/>
        </w:rPr>
        <w:t xml:space="preserve"> </w:t>
      </w:r>
      <w:r w:rsidRPr="00FB5A4D">
        <w:t>интонацию,</w:t>
      </w:r>
      <w:r w:rsidRPr="00FB5A4D">
        <w:rPr>
          <w:spacing w:val="1"/>
        </w:rPr>
        <w:t xml:space="preserve"> </w:t>
      </w:r>
      <w:r w:rsidRPr="00FB5A4D">
        <w:t>нормы</w:t>
      </w:r>
      <w:r w:rsidRPr="00FB5A4D">
        <w:rPr>
          <w:spacing w:val="1"/>
        </w:rPr>
        <w:t xml:space="preserve"> </w:t>
      </w:r>
      <w:r w:rsidRPr="00FB5A4D">
        <w:t>речевого</w:t>
      </w:r>
      <w:r w:rsidRPr="00FB5A4D">
        <w:rPr>
          <w:spacing w:val="-1"/>
        </w:rPr>
        <w:t xml:space="preserve"> </w:t>
      </w:r>
      <w:r w:rsidRPr="00FB5A4D">
        <w:t>взаимодействия;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113" w:right="104"/>
      </w:pPr>
      <w:r w:rsidRPr="00FB5A4D">
        <w:t>создавать</w:t>
      </w:r>
      <w:r w:rsidRPr="00FB5A4D">
        <w:rPr>
          <w:spacing w:val="1"/>
        </w:rPr>
        <w:t xml:space="preserve"> </w:t>
      </w:r>
      <w:r w:rsidRPr="00FB5A4D">
        <w:t>небольшие</w:t>
      </w:r>
      <w:r w:rsidRPr="00FB5A4D">
        <w:rPr>
          <w:spacing w:val="1"/>
        </w:rPr>
        <w:t xml:space="preserve"> </w:t>
      </w:r>
      <w:r w:rsidRPr="00FB5A4D">
        <w:t>устные</w:t>
      </w:r>
      <w:r w:rsidRPr="00FB5A4D">
        <w:rPr>
          <w:spacing w:val="1"/>
        </w:rPr>
        <w:t xml:space="preserve"> </w:t>
      </w:r>
      <w:r w:rsidRPr="00FB5A4D">
        <w:t>и</w:t>
      </w:r>
      <w:r w:rsidRPr="00FB5A4D">
        <w:rPr>
          <w:spacing w:val="1"/>
        </w:rPr>
        <w:t xml:space="preserve"> </w:t>
      </w:r>
      <w:r w:rsidRPr="00FB5A4D">
        <w:t>письменные</w:t>
      </w:r>
      <w:r w:rsidRPr="00FB5A4D">
        <w:rPr>
          <w:spacing w:val="1"/>
        </w:rPr>
        <w:t xml:space="preserve"> </w:t>
      </w:r>
      <w:r w:rsidRPr="00FB5A4D">
        <w:t>тексты</w:t>
      </w:r>
      <w:r w:rsidRPr="00FB5A4D">
        <w:rPr>
          <w:spacing w:val="1"/>
        </w:rPr>
        <w:t xml:space="preserve"> </w:t>
      </w:r>
      <w:r w:rsidRPr="00FB5A4D">
        <w:t>(3–5</w:t>
      </w:r>
      <w:r w:rsidRPr="00FB5A4D">
        <w:rPr>
          <w:spacing w:val="1"/>
        </w:rPr>
        <w:t xml:space="preserve"> </w:t>
      </w:r>
      <w:r w:rsidRPr="00FB5A4D">
        <w:t>предложений)</w:t>
      </w:r>
      <w:r w:rsidRPr="00FB5A4D">
        <w:rPr>
          <w:spacing w:val="1"/>
        </w:rPr>
        <w:t xml:space="preserve"> </w:t>
      </w:r>
      <w:r w:rsidRPr="00FB5A4D">
        <w:t>для</w:t>
      </w:r>
      <w:r w:rsidRPr="00FB5A4D">
        <w:rPr>
          <w:spacing w:val="-67"/>
        </w:rPr>
        <w:t xml:space="preserve"> </w:t>
      </w:r>
      <w:r w:rsidRPr="00FB5A4D">
        <w:t>конкретной ситуации письменного общения (письма, поздравительные открытки,</w:t>
      </w:r>
      <w:r w:rsidRPr="00FB5A4D">
        <w:rPr>
          <w:spacing w:val="1"/>
        </w:rPr>
        <w:t xml:space="preserve"> </w:t>
      </w:r>
      <w:r w:rsidRPr="00FB5A4D">
        <w:t>объявления);</w:t>
      </w:r>
    </w:p>
    <w:p w:rsidR="005B4924" w:rsidRPr="00FB5A4D" w:rsidRDefault="005B4924" w:rsidP="005B4924">
      <w:pPr>
        <w:pStyle w:val="a4"/>
        <w:tabs>
          <w:tab w:val="num" w:pos="0"/>
        </w:tabs>
        <w:spacing w:before="1" w:line="360" w:lineRule="auto"/>
        <w:ind w:left="0" w:right="342" w:firstLine="851"/>
      </w:pPr>
      <w:r w:rsidRPr="00FB5A4D">
        <w:lastRenderedPageBreak/>
        <w:t>определять тему и основную мысль текста, самостоятельно озаглавить текст;</w:t>
      </w:r>
      <w:r w:rsidRPr="00FB5A4D">
        <w:rPr>
          <w:spacing w:val="-67"/>
        </w:rPr>
        <w:t xml:space="preserve"> </w:t>
      </w:r>
      <w:r w:rsidRPr="00FB5A4D">
        <w:t>корректировать</w:t>
      </w:r>
      <w:r w:rsidRPr="00FB5A4D">
        <w:rPr>
          <w:spacing w:val="-3"/>
        </w:rPr>
        <w:t xml:space="preserve"> </w:t>
      </w:r>
      <w:r w:rsidRPr="00FB5A4D">
        <w:t>порядок</w:t>
      </w:r>
      <w:r w:rsidRPr="00FB5A4D">
        <w:rPr>
          <w:spacing w:val="-1"/>
        </w:rPr>
        <w:t xml:space="preserve"> </w:t>
      </w:r>
      <w:r w:rsidRPr="00FB5A4D">
        <w:t>предложений и</w:t>
      </w:r>
      <w:r w:rsidRPr="00FB5A4D">
        <w:rPr>
          <w:spacing w:val="-3"/>
        </w:rPr>
        <w:t xml:space="preserve"> </w:t>
      </w:r>
      <w:r w:rsidRPr="00FB5A4D">
        <w:t>частей текста;</w:t>
      </w:r>
    </w:p>
    <w:p w:rsidR="005B4924" w:rsidRDefault="005B4924" w:rsidP="005B4924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составлять</w:t>
      </w:r>
      <w:r w:rsidRPr="00FB5A4D">
        <w:rPr>
          <w:spacing w:val="-5"/>
        </w:rPr>
        <w:t xml:space="preserve"> </w:t>
      </w:r>
      <w:r w:rsidRPr="00FB5A4D">
        <w:t>план</w:t>
      </w:r>
      <w:r w:rsidRPr="00FB5A4D">
        <w:rPr>
          <w:spacing w:val="-1"/>
        </w:rPr>
        <w:t xml:space="preserve"> </w:t>
      </w:r>
      <w:r w:rsidRPr="00FB5A4D">
        <w:t>к</w:t>
      </w:r>
      <w:r w:rsidRPr="00FB5A4D">
        <w:rPr>
          <w:spacing w:val="-2"/>
        </w:rPr>
        <w:t xml:space="preserve"> </w:t>
      </w:r>
      <w:r w:rsidRPr="00FB5A4D">
        <w:t>заданному</w:t>
      </w:r>
      <w:r w:rsidRPr="00FB5A4D">
        <w:rPr>
          <w:spacing w:val="-1"/>
        </w:rPr>
        <w:t xml:space="preserve"> </w:t>
      </w:r>
      <w:r w:rsidRPr="00FB5A4D">
        <w:t>тексту;</w:t>
      </w:r>
    </w:p>
    <w:p w:rsidR="005B4924" w:rsidRDefault="005B4924" w:rsidP="005B4924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осуществлять</w:t>
      </w:r>
      <w:r w:rsidRPr="00FB5A4D">
        <w:rPr>
          <w:spacing w:val="4"/>
        </w:rPr>
        <w:t xml:space="preserve"> </w:t>
      </w:r>
      <w:r w:rsidRPr="00FB5A4D">
        <w:t>подробный,</w:t>
      </w:r>
      <w:r w:rsidRPr="00FB5A4D">
        <w:rPr>
          <w:spacing w:val="4"/>
        </w:rPr>
        <w:t xml:space="preserve"> </w:t>
      </w:r>
      <w:r w:rsidRPr="00FB5A4D">
        <w:t>сжатый</w:t>
      </w:r>
      <w:r w:rsidRPr="00FB5A4D">
        <w:rPr>
          <w:spacing w:val="6"/>
        </w:rPr>
        <w:t xml:space="preserve"> </w:t>
      </w:r>
      <w:r w:rsidRPr="00FB5A4D">
        <w:t>и</w:t>
      </w:r>
      <w:r w:rsidRPr="00FB5A4D">
        <w:rPr>
          <w:spacing w:val="3"/>
        </w:rPr>
        <w:t xml:space="preserve"> </w:t>
      </w:r>
      <w:r w:rsidRPr="00FB5A4D">
        <w:t>выборочный</w:t>
      </w:r>
      <w:r w:rsidRPr="00FB5A4D">
        <w:rPr>
          <w:spacing w:val="3"/>
        </w:rPr>
        <w:t xml:space="preserve"> </w:t>
      </w:r>
      <w:r w:rsidRPr="00FB5A4D">
        <w:t>пересказ</w:t>
      </w:r>
      <w:r w:rsidRPr="00FB5A4D">
        <w:rPr>
          <w:spacing w:val="4"/>
        </w:rPr>
        <w:t xml:space="preserve"> </w:t>
      </w:r>
      <w:r w:rsidRPr="00FB5A4D">
        <w:t>текста</w:t>
      </w:r>
      <w:r w:rsidRPr="00FB5A4D">
        <w:rPr>
          <w:spacing w:val="3"/>
        </w:rPr>
        <w:t xml:space="preserve"> </w:t>
      </w:r>
      <w:r w:rsidRPr="00FB5A4D">
        <w:t>(устно</w:t>
      </w:r>
      <w:r w:rsidRPr="00FB5A4D">
        <w:rPr>
          <w:spacing w:val="4"/>
        </w:rPr>
        <w:t xml:space="preserve"> </w:t>
      </w:r>
      <w:r w:rsidRPr="00FB5A4D">
        <w:t>и</w:t>
      </w:r>
      <w:r w:rsidRPr="00FB5A4D">
        <w:rPr>
          <w:spacing w:val="-67"/>
        </w:rPr>
        <w:t xml:space="preserve"> </w:t>
      </w:r>
      <w:r w:rsidRPr="00FB5A4D">
        <w:t>письменно);</w:t>
      </w:r>
    </w:p>
    <w:p w:rsidR="005B4924" w:rsidRPr="00FB5A4D" w:rsidRDefault="005B4924" w:rsidP="005B4924">
      <w:pPr>
        <w:pStyle w:val="a4"/>
        <w:tabs>
          <w:tab w:val="num" w:pos="0"/>
          <w:tab w:val="left" w:pos="2664"/>
          <w:tab w:val="left" w:pos="5047"/>
          <w:tab w:val="left" w:pos="6640"/>
          <w:tab w:val="left" w:pos="7776"/>
          <w:tab w:val="left" w:pos="8731"/>
        </w:tabs>
        <w:spacing w:line="360" w:lineRule="auto"/>
        <w:ind w:left="0" w:right="103" w:firstLine="851"/>
      </w:pPr>
      <w:r w:rsidRPr="00FB5A4D">
        <w:t>писать (после предварительной подготовки) сочинения по заданным темам;</w:t>
      </w:r>
      <w:r w:rsidRPr="00FB5A4D">
        <w:rPr>
          <w:spacing w:val="1"/>
        </w:rPr>
        <w:t xml:space="preserve"> </w:t>
      </w:r>
      <w:r w:rsidRPr="00FB5A4D">
        <w:t>использовать</w:t>
      </w:r>
      <w:r w:rsidRPr="00FB5A4D">
        <w:tab/>
        <w:t>ознакомительное,</w:t>
      </w:r>
      <w:r w:rsidRPr="00FB5A4D">
        <w:tab/>
        <w:t>изучающее</w:t>
      </w:r>
      <w:r w:rsidRPr="00FB5A4D">
        <w:tab/>
        <w:t>чтение,</w:t>
      </w:r>
      <w:r w:rsidRPr="00FB5A4D">
        <w:tab/>
        <w:t>поиск</w:t>
      </w:r>
      <w:r w:rsidRPr="00FB5A4D">
        <w:tab/>
      </w:r>
      <w:r w:rsidRPr="00FB5A4D">
        <w:rPr>
          <w:spacing w:val="-1"/>
        </w:rPr>
        <w:t>информации;</w:t>
      </w:r>
    </w:p>
    <w:p w:rsidR="005B4924" w:rsidRPr="00FB5A4D" w:rsidRDefault="005B4924" w:rsidP="005B4924">
      <w:pPr>
        <w:pStyle w:val="a4"/>
        <w:tabs>
          <w:tab w:val="num" w:pos="0"/>
          <w:tab w:val="left" w:pos="2179"/>
          <w:tab w:val="left" w:pos="3064"/>
          <w:tab w:val="left" w:pos="3422"/>
          <w:tab w:val="left" w:pos="4924"/>
          <w:tab w:val="left" w:pos="6123"/>
          <w:tab w:val="left" w:pos="7256"/>
          <w:tab w:val="left" w:pos="7741"/>
          <w:tab w:val="left" w:pos="8761"/>
        </w:tabs>
        <w:spacing w:line="360" w:lineRule="auto"/>
        <w:ind w:left="0" w:right="-60" w:firstLine="851"/>
      </w:pPr>
      <w:r w:rsidRPr="00FB5A4D">
        <w:t>формулировать</w:t>
      </w:r>
      <w:r w:rsidRPr="00FB5A4D">
        <w:tab/>
        <w:t>устн</w:t>
      </w:r>
      <w:r>
        <w:t>о</w:t>
      </w:r>
      <w:r>
        <w:tab/>
        <w:t>и</w:t>
      </w:r>
      <w:r>
        <w:tab/>
        <w:t>письменно</w:t>
      </w:r>
      <w:r>
        <w:tab/>
        <w:t>простые</w:t>
      </w:r>
      <w:r>
        <w:tab/>
        <w:t>выводы</w:t>
      </w:r>
      <w:r>
        <w:tab/>
        <w:t xml:space="preserve">на </w:t>
      </w:r>
      <w:r w:rsidRPr="00FB5A4D">
        <w:t>основе</w:t>
      </w:r>
      <w:r w:rsidRPr="00FB5A4D">
        <w:tab/>
      </w:r>
      <w:r w:rsidRPr="00FB5A4D">
        <w:rPr>
          <w:spacing w:val="-1"/>
        </w:rPr>
        <w:t>прочитанной</w:t>
      </w:r>
      <w:r w:rsidRPr="00FB5A4D">
        <w:rPr>
          <w:spacing w:val="-67"/>
        </w:rPr>
        <w:t xml:space="preserve"> </w:t>
      </w:r>
      <w:r w:rsidRPr="00FB5A4D">
        <w:t>(услышанной)</w:t>
      </w:r>
      <w:r w:rsidRPr="00FB5A4D">
        <w:rPr>
          <w:spacing w:val="-4"/>
        </w:rPr>
        <w:t xml:space="preserve"> </w:t>
      </w:r>
      <w:r w:rsidRPr="00FB5A4D">
        <w:t>информации,</w:t>
      </w:r>
      <w:r w:rsidRPr="00FB5A4D">
        <w:rPr>
          <w:spacing w:val="-2"/>
        </w:rPr>
        <w:t xml:space="preserve"> </w:t>
      </w:r>
      <w:r w:rsidRPr="00FB5A4D">
        <w:t>обобщать</w:t>
      </w:r>
      <w:r w:rsidRPr="00FB5A4D">
        <w:rPr>
          <w:spacing w:val="-3"/>
        </w:rPr>
        <w:t xml:space="preserve"> </w:t>
      </w:r>
      <w:r w:rsidRPr="00FB5A4D">
        <w:t>содержащуюся</w:t>
      </w:r>
      <w:r w:rsidRPr="00FB5A4D">
        <w:rPr>
          <w:spacing w:val="-2"/>
        </w:rPr>
        <w:t xml:space="preserve"> </w:t>
      </w:r>
      <w:r w:rsidRPr="00FB5A4D">
        <w:t>в</w:t>
      </w:r>
      <w:r>
        <w:rPr>
          <w:spacing w:val="-2"/>
        </w:rPr>
        <w:t xml:space="preserve"> </w:t>
      </w:r>
      <w:r w:rsidRPr="00FB5A4D">
        <w:t>тексте</w:t>
      </w:r>
      <w:r w:rsidRPr="00FB5A4D">
        <w:rPr>
          <w:spacing w:val="-2"/>
        </w:rPr>
        <w:t xml:space="preserve"> </w:t>
      </w:r>
      <w:r w:rsidRPr="00FB5A4D">
        <w:t>информацию;</w:t>
      </w:r>
    </w:p>
    <w:p w:rsidR="005B4924" w:rsidRPr="00FB5A4D" w:rsidRDefault="005B4924" w:rsidP="005B4924">
      <w:pPr>
        <w:pStyle w:val="a4"/>
        <w:tabs>
          <w:tab w:val="num" w:pos="0"/>
          <w:tab w:val="left" w:pos="2265"/>
          <w:tab w:val="left" w:pos="3374"/>
          <w:tab w:val="left" w:pos="4598"/>
          <w:tab w:val="left" w:pos="5906"/>
          <w:tab w:val="left" w:pos="7434"/>
          <w:tab w:val="left" w:pos="8728"/>
        </w:tabs>
        <w:spacing w:line="360" w:lineRule="auto"/>
        <w:ind w:right="103"/>
      </w:pPr>
      <w:r w:rsidRPr="00FB5A4D">
        <w:t>объяснять</w:t>
      </w:r>
      <w:r w:rsidRPr="00FB5A4D">
        <w:tab/>
        <w:t>своими</w:t>
      </w:r>
      <w:r w:rsidRPr="00FB5A4D">
        <w:tab/>
        <w:t>словами</w:t>
      </w:r>
      <w:r w:rsidRPr="00FB5A4D">
        <w:tab/>
        <w:t>значение</w:t>
      </w:r>
      <w:r w:rsidRPr="00FB5A4D">
        <w:tab/>
        <w:t>изученных</w:t>
      </w:r>
      <w:r w:rsidRPr="00FB5A4D">
        <w:tab/>
        <w:t>понятий,</w:t>
      </w:r>
      <w:r w:rsidRPr="00FB5A4D">
        <w:tab/>
        <w:t>использовать</w:t>
      </w:r>
      <w:r w:rsidRPr="00FB5A4D">
        <w:rPr>
          <w:spacing w:val="-67"/>
        </w:rPr>
        <w:t xml:space="preserve"> </w:t>
      </w:r>
      <w:r w:rsidRPr="00FB5A4D">
        <w:t>изученные</w:t>
      </w:r>
      <w:r w:rsidRPr="00FB5A4D">
        <w:rPr>
          <w:spacing w:val="-2"/>
        </w:rPr>
        <w:t xml:space="preserve"> </w:t>
      </w:r>
      <w:r w:rsidRPr="00FB5A4D">
        <w:t>понятия;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уточнять</w:t>
      </w:r>
      <w:r w:rsidRPr="00FB5A4D">
        <w:rPr>
          <w:spacing w:val="-5"/>
        </w:rPr>
        <w:t xml:space="preserve"> </w:t>
      </w:r>
      <w:r w:rsidRPr="00FB5A4D">
        <w:t>значение</w:t>
      </w:r>
      <w:r w:rsidRPr="00FB5A4D">
        <w:rPr>
          <w:spacing w:val="-3"/>
        </w:rPr>
        <w:t xml:space="preserve"> </w:t>
      </w:r>
      <w:r w:rsidRPr="00FB5A4D">
        <w:t>слова</w:t>
      </w:r>
      <w:r w:rsidRPr="00FB5A4D">
        <w:rPr>
          <w:spacing w:val="-4"/>
        </w:rPr>
        <w:t xml:space="preserve"> </w:t>
      </w:r>
      <w:r w:rsidRPr="00FB5A4D">
        <w:t>с</w:t>
      </w:r>
      <w:r w:rsidRPr="00FB5A4D">
        <w:rPr>
          <w:spacing w:val="-3"/>
        </w:rPr>
        <w:t xml:space="preserve"> </w:t>
      </w:r>
      <w:r w:rsidRPr="00FB5A4D">
        <w:t>помощью</w:t>
      </w:r>
      <w:r w:rsidRPr="00FB5A4D">
        <w:rPr>
          <w:spacing w:val="-5"/>
        </w:rPr>
        <w:t xml:space="preserve"> </w:t>
      </w:r>
      <w:r w:rsidRPr="00FB5A4D">
        <w:t>толкового</w:t>
      </w:r>
      <w:r w:rsidRPr="00FB5A4D">
        <w:rPr>
          <w:spacing w:val="-2"/>
        </w:rPr>
        <w:t xml:space="preserve"> </w:t>
      </w:r>
      <w:r w:rsidRPr="00FB5A4D">
        <w:t>словаря</w:t>
      </w:r>
      <w:r w:rsidRPr="00FB5A4D">
        <w:rPr>
          <w:spacing w:val="-3"/>
        </w:rPr>
        <w:t xml:space="preserve"> </w:t>
      </w:r>
      <w:r w:rsidRPr="00FB5A4D">
        <w:t>учебника;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</w:pPr>
      <w:r w:rsidRPr="00FB5A4D">
        <w:t>находить</w:t>
      </w:r>
      <w:r w:rsidRPr="00FB5A4D">
        <w:rPr>
          <w:spacing w:val="6"/>
        </w:rPr>
        <w:t xml:space="preserve"> </w:t>
      </w:r>
      <w:r w:rsidRPr="00FB5A4D">
        <w:t>в</w:t>
      </w:r>
      <w:r w:rsidRPr="00FB5A4D">
        <w:rPr>
          <w:spacing w:val="8"/>
        </w:rPr>
        <w:t xml:space="preserve"> </w:t>
      </w:r>
      <w:r w:rsidRPr="00FB5A4D">
        <w:t>предложении</w:t>
      </w:r>
      <w:r w:rsidRPr="00FB5A4D">
        <w:rPr>
          <w:spacing w:val="9"/>
        </w:rPr>
        <w:t xml:space="preserve"> </w:t>
      </w:r>
      <w:r w:rsidRPr="00FB5A4D">
        <w:t>обращения,</w:t>
      </w:r>
      <w:r w:rsidRPr="00FB5A4D">
        <w:rPr>
          <w:spacing w:val="6"/>
        </w:rPr>
        <w:t xml:space="preserve"> </w:t>
      </w:r>
      <w:r w:rsidRPr="00FB5A4D">
        <w:t>составлять</w:t>
      </w:r>
      <w:r w:rsidRPr="00FB5A4D">
        <w:rPr>
          <w:spacing w:val="7"/>
        </w:rPr>
        <w:t xml:space="preserve"> </w:t>
      </w:r>
      <w:r w:rsidRPr="00FB5A4D">
        <w:t>предложения</w:t>
      </w:r>
      <w:r w:rsidRPr="00FB5A4D">
        <w:rPr>
          <w:spacing w:val="9"/>
        </w:rPr>
        <w:t xml:space="preserve"> </w:t>
      </w:r>
      <w:r w:rsidRPr="00FB5A4D">
        <w:t>с</w:t>
      </w:r>
      <w:r w:rsidRPr="00FB5A4D">
        <w:rPr>
          <w:spacing w:val="8"/>
        </w:rPr>
        <w:t xml:space="preserve"> </w:t>
      </w:r>
      <w:r w:rsidRPr="00FB5A4D">
        <w:t>обращениями,</w:t>
      </w:r>
      <w:r w:rsidRPr="00FB5A4D">
        <w:rPr>
          <w:spacing w:val="-67"/>
        </w:rPr>
        <w:t xml:space="preserve"> </w:t>
      </w:r>
      <w:r w:rsidRPr="00FB5A4D">
        <w:t>обосновывать</w:t>
      </w:r>
      <w:r w:rsidRPr="00FB5A4D">
        <w:rPr>
          <w:spacing w:val="-3"/>
        </w:rPr>
        <w:t xml:space="preserve"> </w:t>
      </w:r>
      <w:r w:rsidRPr="00FB5A4D">
        <w:t>постановку знаков</w:t>
      </w:r>
      <w:r w:rsidRPr="00FB5A4D">
        <w:rPr>
          <w:spacing w:val="-1"/>
        </w:rPr>
        <w:t xml:space="preserve"> </w:t>
      </w:r>
      <w:r w:rsidRPr="00FB5A4D">
        <w:t>препинания;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0" w:firstLine="851"/>
      </w:pPr>
      <w:r w:rsidRPr="00FB5A4D">
        <w:t>распознавать</w:t>
      </w:r>
      <w:r w:rsidRPr="00FB5A4D">
        <w:rPr>
          <w:spacing w:val="-6"/>
        </w:rPr>
        <w:t xml:space="preserve"> </w:t>
      </w:r>
      <w:r w:rsidRPr="00FB5A4D">
        <w:t>предложения</w:t>
      </w:r>
      <w:r w:rsidRPr="00FB5A4D">
        <w:rPr>
          <w:spacing w:val="-4"/>
        </w:rPr>
        <w:t xml:space="preserve"> </w:t>
      </w:r>
      <w:r w:rsidRPr="00FB5A4D">
        <w:t>с</w:t>
      </w:r>
      <w:r w:rsidRPr="00FB5A4D">
        <w:rPr>
          <w:spacing w:val="-5"/>
        </w:rPr>
        <w:t xml:space="preserve"> </w:t>
      </w:r>
      <w:r w:rsidRPr="00FB5A4D">
        <w:t>однородными</w:t>
      </w:r>
      <w:r w:rsidRPr="00FB5A4D">
        <w:rPr>
          <w:spacing w:val="-3"/>
        </w:rPr>
        <w:t xml:space="preserve"> </w:t>
      </w:r>
      <w:r w:rsidRPr="00FB5A4D">
        <w:t>членами;</w:t>
      </w:r>
    </w:p>
    <w:p w:rsidR="005B4924" w:rsidRPr="00FB5A4D" w:rsidRDefault="005B4924" w:rsidP="005B4924">
      <w:pPr>
        <w:pStyle w:val="a4"/>
        <w:tabs>
          <w:tab w:val="num" w:pos="0"/>
        </w:tabs>
        <w:spacing w:line="360" w:lineRule="auto"/>
        <w:ind w:left="113"/>
      </w:pPr>
      <w:r w:rsidRPr="00FB5A4D">
        <w:t>составлять</w:t>
      </w:r>
      <w:r w:rsidRPr="00FB5A4D">
        <w:rPr>
          <w:spacing w:val="7"/>
        </w:rPr>
        <w:t xml:space="preserve"> </w:t>
      </w:r>
      <w:r w:rsidRPr="00FB5A4D">
        <w:t>предложения</w:t>
      </w:r>
      <w:r w:rsidRPr="00FB5A4D">
        <w:rPr>
          <w:spacing w:val="8"/>
        </w:rPr>
        <w:t xml:space="preserve"> </w:t>
      </w:r>
      <w:r w:rsidRPr="00FB5A4D">
        <w:t>с</w:t>
      </w:r>
      <w:r w:rsidRPr="00FB5A4D">
        <w:rPr>
          <w:spacing w:val="8"/>
        </w:rPr>
        <w:t xml:space="preserve"> </w:t>
      </w:r>
      <w:r w:rsidRPr="00FB5A4D">
        <w:t>однородными</w:t>
      </w:r>
      <w:r w:rsidRPr="00FB5A4D">
        <w:rPr>
          <w:spacing w:val="9"/>
        </w:rPr>
        <w:t xml:space="preserve"> </w:t>
      </w:r>
      <w:r w:rsidRPr="00FB5A4D">
        <w:t>членами</w:t>
      </w:r>
      <w:r w:rsidRPr="00FB5A4D">
        <w:rPr>
          <w:spacing w:val="9"/>
        </w:rPr>
        <w:t xml:space="preserve"> </w:t>
      </w:r>
      <w:r w:rsidRPr="00FB5A4D">
        <w:t>без</w:t>
      </w:r>
      <w:r w:rsidRPr="00FB5A4D">
        <w:rPr>
          <w:spacing w:val="7"/>
        </w:rPr>
        <w:t xml:space="preserve"> </w:t>
      </w:r>
      <w:r w:rsidRPr="00FB5A4D">
        <w:t>союзов</w:t>
      </w:r>
      <w:r w:rsidRPr="00FB5A4D">
        <w:rPr>
          <w:spacing w:val="7"/>
        </w:rPr>
        <w:t xml:space="preserve"> </w:t>
      </w:r>
      <w:r w:rsidRPr="00FB5A4D">
        <w:t>и</w:t>
      </w:r>
      <w:r w:rsidRPr="00FB5A4D">
        <w:rPr>
          <w:spacing w:val="9"/>
        </w:rPr>
        <w:t xml:space="preserve"> </w:t>
      </w:r>
      <w:r w:rsidRPr="00FB5A4D">
        <w:t>с</w:t>
      </w:r>
      <w:r w:rsidRPr="00FB5A4D">
        <w:rPr>
          <w:spacing w:val="8"/>
        </w:rPr>
        <w:t xml:space="preserve"> </w:t>
      </w:r>
      <w:r w:rsidRPr="00FB5A4D">
        <w:t>союзами</w:t>
      </w:r>
      <w:r w:rsidRPr="00FB5A4D">
        <w:rPr>
          <w:spacing w:val="9"/>
        </w:rPr>
        <w:t xml:space="preserve"> </w:t>
      </w:r>
      <w:r w:rsidRPr="00FB5A4D">
        <w:t>и,</w:t>
      </w:r>
      <w:r w:rsidRPr="00FB5A4D">
        <w:rPr>
          <w:spacing w:val="8"/>
        </w:rPr>
        <w:t xml:space="preserve"> </w:t>
      </w:r>
      <w:r w:rsidRPr="00FB5A4D">
        <w:t>а,</w:t>
      </w:r>
      <w:r>
        <w:rPr>
          <w:spacing w:val="-67"/>
        </w:rPr>
        <w:t xml:space="preserve">  </w:t>
      </w:r>
      <w:r w:rsidRPr="00FB5A4D">
        <w:t>но,</w:t>
      </w:r>
      <w:r w:rsidRPr="00FB5A4D">
        <w:rPr>
          <w:spacing w:val="-4"/>
        </w:rPr>
        <w:t xml:space="preserve"> </w:t>
      </w:r>
      <w:r w:rsidRPr="00FB5A4D">
        <w:t>да;</w:t>
      </w:r>
    </w:p>
    <w:p w:rsidR="005B4924" w:rsidRPr="00FB5A4D" w:rsidRDefault="005B4924" w:rsidP="005B4924">
      <w:pPr>
        <w:pStyle w:val="a4"/>
        <w:tabs>
          <w:tab w:val="num" w:pos="0"/>
          <w:tab w:val="left" w:pos="2054"/>
          <w:tab w:val="left" w:pos="3566"/>
          <w:tab w:val="left" w:pos="6108"/>
          <w:tab w:val="left" w:pos="6953"/>
          <w:tab w:val="left" w:pos="8215"/>
          <w:tab w:val="left" w:pos="9273"/>
          <w:tab w:val="left" w:pos="10027"/>
        </w:tabs>
        <w:spacing w:line="360" w:lineRule="auto"/>
        <w:ind w:left="0" w:right="82" w:firstLine="851"/>
      </w:pPr>
      <w:r w:rsidRPr="00FB5A4D">
        <w:t>владеть техникой выступления с небольшими сообщениями перед аудиторией;</w:t>
      </w:r>
      <w:r w:rsidRPr="00FB5A4D">
        <w:rPr>
          <w:spacing w:val="-67"/>
        </w:rPr>
        <w:t xml:space="preserve"> </w:t>
      </w:r>
      <w:r w:rsidRPr="00FB5A4D">
        <w:t>излагать</w:t>
      </w:r>
      <w:r w:rsidRPr="00FB5A4D">
        <w:tab/>
        <w:t>письменно</w:t>
      </w:r>
      <w:r w:rsidRPr="00FB5A4D">
        <w:tab/>
        <w:t>повествовательный</w:t>
      </w:r>
      <w:r w:rsidRPr="00FB5A4D">
        <w:tab/>
        <w:t>текст</w:t>
      </w:r>
      <w:r w:rsidRPr="00FB5A4D">
        <w:tab/>
        <w:t>объёмом</w:t>
      </w:r>
      <w:r w:rsidRPr="00FB5A4D">
        <w:tab/>
        <w:t>90–100</w:t>
      </w:r>
      <w:r w:rsidRPr="00FB5A4D">
        <w:tab/>
        <w:t>слов</w:t>
      </w:r>
      <w:r w:rsidRPr="00FB5A4D">
        <w:tab/>
        <w:t>по</w:t>
      </w:r>
    </w:p>
    <w:p w:rsidR="005B4924" w:rsidRDefault="005B4924" w:rsidP="005B4924">
      <w:pPr>
        <w:pStyle w:val="a4"/>
        <w:tabs>
          <w:tab w:val="num" w:pos="0"/>
        </w:tabs>
        <w:spacing w:line="360" w:lineRule="auto"/>
        <w:ind w:left="0" w:firstLine="0"/>
      </w:pPr>
      <w:r w:rsidRPr="00FB5A4D">
        <w:t>самостоятельно составленному плану (подробно, сжато, выборочно);</w:t>
      </w:r>
      <w:r w:rsidRPr="00FB5A4D">
        <w:rPr>
          <w:spacing w:val="1"/>
        </w:rPr>
        <w:t xml:space="preserve"> </w:t>
      </w:r>
      <w:r w:rsidRPr="00FB5A4D">
        <w:t>составлять</w:t>
      </w:r>
      <w:r w:rsidRPr="00FB5A4D">
        <w:rPr>
          <w:spacing w:val="-5"/>
        </w:rPr>
        <w:t xml:space="preserve"> </w:t>
      </w:r>
      <w:r w:rsidRPr="00FB5A4D">
        <w:t>тексты</w:t>
      </w:r>
      <w:r w:rsidRPr="00FB5A4D">
        <w:rPr>
          <w:spacing w:val="-5"/>
        </w:rPr>
        <w:t xml:space="preserve"> </w:t>
      </w:r>
      <w:r w:rsidRPr="00FB5A4D">
        <w:t>разных</w:t>
      </w:r>
      <w:r w:rsidRPr="00FB5A4D">
        <w:rPr>
          <w:spacing w:val="-3"/>
        </w:rPr>
        <w:t xml:space="preserve"> </w:t>
      </w:r>
      <w:r w:rsidRPr="00FB5A4D">
        <w:t>типов</w:t>
      </w:r>
      <w:r w:rsidRPr="00FB5A4D">
        <w:rPr>
          <w:spacing w:val="-5"/>
        </w:rPr>
        <w:t xml:space="preserve"> </w:t>
      </w:r>
      <w:r w:rsidRPr="00FB5A4D">
        <w:t>(описание,</w:t>
      </w:r>
      <w:r w:rsidRPr="00FB5A4D">
        <w:rPr>
          <w:spacing w:val="-7"/>
        </w:rPr>
        <w:t xml:space="preserve"> </w:t>
      </w:r>
      <w:r w:rsidRPr="00FB5A4D">
        <w:t>повествование,</w:t>
      </w:r>
      <w:r w:rsidRPr="00FB5A4D">
        <w:rPr>
          <w:spacing w:val="-4"/>
        </w:rPr>
        <w:t xml:space="preserve"> </w:t>
      </w:r>
      <w:r w:rsidRPr="00FB5A4D">
        <w:t>рассуждение).</w:t>
      </w: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5B4924">
      <w:pPr>
        <w:pStyle w:val="a4"/>
        <w:tabs>
          <w:tab w:val="num" w:pos="0"/>
        </w:tabs>
        <w:spacing w:line="360" w:lineRule="auto"/>
        <w:ind w:left="0" w:firstLine="0"/>
      </w:pPr>
    </w:p>
    <w:p w:rsidR="00CA1A75" w:rsidRDefault="00CA1A75" w:rsidP="00CA1A75">
      <w:pPr>
        <w:pStyle w:val="a3"/>
        <w:rPr>
          <w:b/>
          <w:sz w:val="28"/>
          <w:szCs w:val="28"/>
        </w:rPr>
      </w:pPr>
      <w:r w:rsidRPr="006479D2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2694"/>
      </w:tblGrid>
      <w:tr w:rsidR="00CA1A75" w:rsidRPr="00CA1A75" w:rsidTr="00260F72">
        <w:trPr>
          <w:trHeight w:val="462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Программная тема (раздел)</w:t>
            </w:r>
          </w:p>
        </w:tc>
        <w:tc>
          <w:tcPr>
            <w:tcW w:w="269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Всего часов на тему</w:t>
            </w:r>
          </w:p>
        </w:tc>
      </w:tr>
      <w:tr w:rsidR="00CA1A75" w:rsidRPr="00CA1A75" w:rsidTr="00260F72">
        <w:trPr>
          <w:trHeight w:val="49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Добукварный период</w:t>
            </w:r>
          </w:p>
        </w:tc>
        <w:tc>
          <w:tcPr>
            <w:tcW w:w="269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A75" w:rsidRPr="00CA1A75" w:rsidTr="00260F72">
        <w:trPr>
          <w:trHeight w:val="38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269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1A75" w:rsidRPr="00CA1A75" w:rsidTr="00260F72">
        <w:trPr>
          <w:trHeight w:val="245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Послебукварный период</w:t>
            </w:r>
          </w:p>
        </w:tc>
        <w:tc>
          <w:tcPr>
            <w:tcW w:w="269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A1A75" w:rsidRPr="00CA1A75" w:rsidRDefault="00CA1A75" w:rsidP="00CA1A75">
      <w:pPr>
        <w:rPr>
          <w:b/>
          <w:bCs/>
          <w:color w:val="000000"/>
          <w:sz w:val="28"/>
          <w:szCs w:val="28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8"/>
        <w:gridCol w:w="4553"/>
        <w:gridCol w:w="589"/>
        <w:gridCol w:w="3566"/>
        <w:gridCol w:w="9"/>
      </w:tblGrid>
      <w:tr w:rsidR="00CA1A75" w:rsidRPr="00CA1A75" w:rsidTr="00260F72">
        <w:trPr>
          <w:trHeight w:val="322"/>
        </w:trPr>
        <w:tc>
          <w:tcPr>
            <w:tcW w:w="1268" w:type="dxa"/>
            <w:vMerge w:val="restart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3" w:type="dxa"/>
            <w:vMerge w:val="restart"/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Темауроклӧн</w:t>
            </w:r>
          </w:p>
        </w:tc>
        <w:tc>
          <w:tcPr>
            <w:tcW w:w="4164" w:type="dxa"/>
            <w:gridSpan w:val="3"/>
            <w:vMerge w:val="restart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Тема  урока</w:t>
            </w:r>
          </w:p>
        </w:tc>
      </w:tr>
      <w:tr w:rsidR="00CA1A75" w:rsidRPr="00CA1A75" w:rsidTr="00260F72">
        <w:trPr>
          <w:trHeight w:val="322"/>
        </w:trPr>
        <w:tc>
          <w:tcPr>
            <w:tcW w:w="1268" w:type="dxa"/>
            <w:vMerge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vMerge/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vMerge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75" w:rsidRPr="00CA1A75" w:rsidTr="00260F72">
        <w:trPr>
          <w:trHeight w:val="299"/>
        </w:trPr>
        <w:tc>
          <w:tcPr>
            <w:tcW w:w="99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 период</w:t>
            </w:r>
          </w:p>
        </w:tc>
      </w:tr>
      <w:tr w:rsidR="00CA1A75" w:rsidRPr="00CA1A75" w:rsidTr="00260F72">
        <w:trPr>
          <w:trHeight w:val="914"/>
        </w:trPr>
        <w:tc>
          <w:tcPr>
            <w:tcW w:w="1268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Прописьонда нывылынлинияэзонтодсасьом. 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 прописью и разлиновкой, широкой и рабочей строкой.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Букваэзл</w:t>
            </w:r>
            <w:r w:rsidRPr="00CA1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сьэлементтэзгижом.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Письмо элементов букв.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Букваэзл</w:t>
            </w:r>
            <w:r w:rsidRPr="00CA1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сьэлементтэзгижом.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Письмо элементов букв.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БукваэзАа, О огижом.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Аа, Оо.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БукваОöгижом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 ӧ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БукваэзЫы, Уугижом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Ыы, Уу.</w:t>
            </w:r>
          </w:p>
        </w:tc>
      </w:tr>
      <w:tr w:rsidR="00CA1A75" w:rsidRPr="00CA1A75" w:rsidTr="00260F72">
        <w:trPr>
          <w:trHeight w:val="349"/>
        </w:trPr>
        <w:tc>
          <w:tcPr>
            <w:tcW w:w="99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</w:t>
            </w:r>
          </w:p>
        </w:tc>
      </w:tr>
      <w:tr w:rsidR="00CA1A75" w:rsidRPr="00CA1A75" w:rsidTr="00260F72">
        <w:trPr>
          <w:trHeight w:val="249"/>
        </w:trPr>
        <w:tc>
          <w:tcPr>
            <w:tcW w:w="1268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 М м, Шшгижом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М Мм, Шш.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Н н, Рргижом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Н н, Рр.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БукваэзСс, К кгижом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буквСс, К к.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БукваэзТт, Д дгижом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Тт, Д д.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Букваэз Ии, </w:t>
            </w:r>
            <w:r w:rsidRPr="00CA1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Л л да Ззгижом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Л л, Зз.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БукваэзВв да Ббгижом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Вв, Б б.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БукваэзПп да Й  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буквПп, Й й.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 Ее да Ёёгижом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Ее, Ё ё.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  Ч ч да Жжгижом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Ч ч, Жж.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Г ггижом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строчной и заглавной </w:t>
            </w: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буквы Г г.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Ь да Ъ знак 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слов с Ь и Ъ знаками.</w:t>
            </w:r>
          </w:p>
        </w:tc>
      </w:tr>
      <w:tr w:rsidR="00CA1A75" w:rsidRPr="00CA1A75" w:rsidTr="00260F72">
        <w:trPr>
          <w:trHeight w:val="160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Я я да Ээгижом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строчных и заглавных букв Я я и Ээ.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 Ююгижом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 Юю.</w:t>
            </w:r>
          </w:p>
        </w:tc>
      </w:tr>
      <w:tr w:rsidR="00CA1A75" w:rsidRPr="00CA1A75" w:rsidTr="00260F72">
        <w:trPr>
          <w:trHeight w:val="2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Аффрикатаэздз, дж, тшгижом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Письмо африкатдз, дж, тш.</w:t>
            </w:r>
          </w:p>
        </w:tc>
      </w:tr>
      <w:tr w:rsidR="00CA1A75" w:rsidRPr="00CA1A75" w:rsidTr="00260F72">
        <w:trPr>
          <w:trHeight w:val="2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Аффрикатаэздз, дж, тшгижом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Письмо африкатдз, дж, тш.</w:t>
            </w:r>
          </w:p>
        </w:tc>
      </w:tr>
      <w:tr w:rsidR="00CA1A75" w:rsidRPr="00CA1A75" w:rsidTr="00260F72">
        <w:trPr>
          <w:trHeight w:val="615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Ф фгижом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 Ф ф.</w:t>
            </w:r>
          </w:p>
        </w:tc>
      </w:tr>
      <w:tr w:rsidR="00CA1A75" w:rsidRPr="00CA1A75" w:rsidTr="00260F72">
        <w:trPr>
          <w:trHeight w:val="615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Х хгижом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 Х х.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БукваэзЦцгижом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буквыЦц.</w:t>
            </w:r>
          </w:p>
        </w:tc>
      </w:tr>
      <w:tr w:rsidR="00CA1A75" w:rsidRPr="00CA1A75" w:rsidTr="00260F72">
        <w:trPr>
          <w:trHeight w:val="615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БукваэзЩщгижом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строчной и заглавной буквыЩщ.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Закрепленнё .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Закрепление. Письмо слов и предложений.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53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Закрепленнё .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Закрепление. Письмо слов и предложений.</w:t>
            </w:r>
          </w:p>
        </w:tc>
      </w:tr>
      <w:tr w:rsidR="00CA1A75" w:rsidRPr="00CA1A75" w:rsidTr="00260F72">
        <w:trPr>
          <w:gridAfter w:val="1"/>
          <w:wAfter w:w="9" w:type="dxa"/>
          <w:trHeight w:val="299"/>
        </w:trPr>
        <w:tc>
          <w:tcPr>
            <w:tcW w:w="997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 период</w:t>
            </w:r>
            <w:bookmarkEnd w:id="0"/>
          </w:p>
        </w:tc>
      </w:tr>
      <w:tr w:rsidR="00CA1A75" w:rsidRPr="00CA1A75" w:rsidTr="00260F72">
        <w:trPr>
          <w:trHeight w:val="1513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2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Шыпасчукор. Гласнöй да согласнöйзвуккез, звонкой да глухой, чорыт да небытсогласнойез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Алфавит. Гласные и согласные звуки. Звонкие и глухие, твёрдые и мягкие согласные.</w:t>
            </w:r>
          </w:p>
        </w:tc>
      </w:tr>
      <w:tr w:rsidR="00CA1A75" w:rsidRPr="00CA1A75" w:rsidTr="00260F72">
        <w:trPr>
          <w:trHeight w:val="914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2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Букваэз ю, я, ё, е, и небзьöтöмпонда.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Буквы ю, я, ё, е, и для смягчения. Словарный диктант.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2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Слог.  Кыввезянсöтöм.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Слог. Деление слов на слоги.</w:t>
            </w:r>
          </w:p>
        </w:tc>
      </w:tr>
      <w:tr w:rsidR="00CA1A75" w:rsidRPr="00CA1A75" w:rsidTr="00260F72">
        <w:trPr>
          <w:trHeight w:val="599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2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Кыввезыныджыт буква гижöм.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eastAsia="Times New Roman" w:hAnsi="Times New Roman" w:cs="Times New Roman"/>
                <w:sz w:val="28"/>
                <w:szCs w:val="28"/>
              </w:rPr>
              <w:t>Заглавная буква в именах собственных.</w:t>
            </w:r>
          </w:p>
        </w:tc>
      </w:tr>
      <w:tr w:rsidR="00CA1A75" w:rsidRPr="00CA1A75" w:rsidTr="00260F72">
        <w:trPr>
          <w:trHeight w:val="615"/>
        </w:trPr>
        <w:tc>
          <w:tcPr>
            <w:tcW w:w="126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2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Сёрни. Предложеннё. Повтореннё.</w:t>
            </w: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Речь. Предложение. Проверочная работа.</w:t>
            </w:r>
          </w:p>
        </w:tc>
      </w:tr>
    </w:tbl>
    <w:p w:rsidR="00CA1A75" w:rsidRPr="00CA1A75" w:rsidRDefault="00CA1A75" w:rsidP="00CA1A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A75" w:rsidRPr="00CA1A75" w:rsidRDefault="00CA1A75" w:rsidP="00CA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75">
        <w:rPr>
          <w:rFonts w:ascii="Times New Roman" w:hAnsi="Times New Roman" w:cs="Times New Roman"/>
          <w:b/>
          <w:sz w:val="28"/>
          <w:szCs w:val="28"/>
        </w:rPr>
        <w:t>Тематическое планирование 2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985"/>
      </w:tblGrid>
      <w:tr w:rsidR="00CA1A75" w:rsidRPr="00CA1A75" w:rsidTr="00260F72">
        <w:trPr>
          <w:trHeight w:val="462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Программная тема (раздел)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Всего часов на тему</w:t>
            </w:r>
          </w:p>
        </w:tc>
      </w:tr>
      <w:tr w:rsidR="00CA1A75" w:rsidRPr="00CA1A75" w:rsidTr="00260F72">
        <w:trPr>
          <w:trHeight w:val="49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Повторитӧм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A75" w:rsidRPr="00CA1A75" w:rsidTr="00260F72">
        <w:trPr>
          <w:trHeight w:val="38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Фонетика 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1A75" w:rsidRPr="00CA1A75" w:rsidTr="00260F72">
        <w:trPr>
          <w:trHeight w:val="245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Сёрниторрез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1A75" w:rsidRPr="00CA1A75" w:rsidTr="00260F72">
        <w:trPr>
          <w:trHeight w:val="405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 состав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A75" w:rsidRPr="00CA1A75" w:rsidTr="00260F72">
        <w:trPr>
          <w:trHeight w:val="42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повторитӧм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A1A75" w:rsidRPr="00CA1A75" w:rsidRDefault="00CA1A75" w:rsidP="00CA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35" w:type="dxa"/>
        <w:tblInd w:w="-34" w:type="dxa"/>
        <w:tblLayout w:type="fixed"/>
        <w:tblLook w:val="04A0"/>
      </w:tblPr>
      <w:tblGrid>
        <w:gridCol w:w="709"/>
        <w:gridCol w:w="142"/>
        <w:gridCol w:w="130"/>
        <w:gridCol w:w="3557"/>
        <w:gridCol w:w="5102"/>
        <w:gridCol w:w="6095"/>
      </w:tblGrid>
      <w:tr w:rsidR="00CA1A75" w:rsidRPr="00CA1A75" w:rsidTr="00260F72">
        <w:trPr>
          <w:gridAfter w:val="1"/>
          <w:wAfter w:w="6095" w:type="dxa"/>
          <w:trHeight w:val="356"/>
        </w:trPr>
        <w:tc>
          <w:tcPr>
            <w:tcW w:w="709" w:type="dxa"/>
            <w:vMerge w:val="restart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829" w:type="dxa"/>
            <w:gridSpan w:val="3"/>
            <w:vMerge w:val="restart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Уроклӧн тема </w:t>
            </w:r>
          </w:p>
        </w:tc>
        <w:tc>
          <w:tcPr>
            <w:tcW w:w="5102" w:type="dxa"/>
            <w:vMerge w:val="restart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</w:tr>
      <w:tr w:rsidR="00CA1A75" w:rsidRPr="00CA1A75" w:rsidTr="00260F72">
        <w:trPr>
          <w:gridAfter w:val="1"/>
          <w:wAfter w:w="6095" w:type="dxa"/>
          <w:trHeight w:val="322"/>
        </w:trPr>
        <w:tc>
          <w:tcPr>
            <w:tcW w:w="709" w:type="dxa"/>
            <w:vMerge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vMerge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640" w:type="dxa"/>
            <w:gridSpan w:val="5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Повторитӧм (6 ч). Фонетика (11ч). Текст (2ч)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 да кыв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Ыджытшыпасгижӧмотирниммезын, пода ниммезын, 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 людей. Заглавная буква в кличках животных. Заглавная буква в географических названиях. 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удж. Ыджытшыпасгиж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«Заглавная буква в словах»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Шыэз да шыпассэз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Гласнӧйшыэз да шыпассэз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Согласнӧйшыэз да шыпассэз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и буквы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Ӧтлаасьӧм (йитсьӧм) шыэз (дз), (дж), (тш)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Слитные звуки дз, дж, тш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Шыпасчукӧр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Алфавит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Слог 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Слог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Кыввезв уджӧтӧм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Удареннё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Обобщающ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урок «Шы, шыпас, шыпасчук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р, удареннё» тема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«Звуки и буквы. Алфавит. Слог. Ударение»</w:t>
            </w:r>
          </w:p>
        </w:tc>
      </w:tr>
      <w:tr w:rsidR="00CA1A75" w:rsidRPr="00CA1A75" w:rsidTr="00260F72">
        <w:trPr>
          <w:gridAfter w:val="1"/>
          <w:wAfter w:w="6095" w:type="dxa"/>
          <w:trHeight w:val="345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Диктант по теме «Звуки, буквы, слог, ударение».</w:t>
            </w:r>
          </w:p>
        </w:tc>
      </w:tr>
      <w:tr w:rsidR="00CA1A75" w:rsidRPr="00CA1A75" w:rsidTr="00260F72">
        <w:trPr>
          <w:gridAfter w:val="1"/>
          <w:wAfter w:w="6095" w:type="dxa"/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75" w:rsidRPr="00CA1A75" w:rsidTr="00260F72">
        <w:trPr>
          <w:gridAfter w:val="1"/>
          <w:wAfter w:w="6095" w:type="dxa"/>
          <w:trHeight w:val="37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18- 19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640" w:type="dxa"/>
            <w:gridSpan w:val="5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 (21 ч)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 Вгижӧм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буквы В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 Л гижӧм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буквы Л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 да Л гиж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 В и Л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Е,Ё,Ю,Я кывпондӧтчикӧ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Гласные звуки Е,Ё,Ю,Я в начале слова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Е,Ё,Ю,Я небзьӧтӧмпонда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Е,Ё,Ю,Я для смягчении согласных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Сёрнизор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м. Дед Морозл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 письмо.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Развитие речи. Письмо Деду Морозу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   27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И да Í гижӧм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Буквы и да і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И да Í гижӧм</w:t>
            </w:r>
          </w:p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диктант.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и да і. Словарный диктант.</w:t>
            </w:r>
          </w:p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Э да Ешыпассэз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Буквы Э да Е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Контрольнöй удж 1 полугодие помын.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полугодие.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 вылын удж. Э да Ӧ шыпассэз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 ошибками. Буквы Э да Ӧ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шыпас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Буква Й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Небыт знак кывпомын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в конце слова 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Небыт знак кыв ш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рын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Мягкий знак в середине слова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851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7" w:type="dxa"/>
            <w:gridSpan w:val="2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Рочкылiсьпыртӧмкыввез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</w:t>
            </w:r>
          </w:p>
        </w:tc>
      </w:tr>
      <w:tr w:rsidR="00CA1A75" w:rsidRPr="00CA1A75" w:rsidTr="00260F72">
        <w:tc>
          <w:tcPr>
            <w:tcW w:w="15735" w:type="dxa"/>
            <w:gridSpan w:val="6"/>
            <w:tcBorders>
              <w:top w:val="nil"/>
            </w:tcBorders>
          </w:tcPr>
          <w:tbl>
            <w:tblPr>
              <w:tblStyle w:val="ae"/>
              <w:tblW w:w="9517" w:type="dxa"/>
              <w:tblInd w:w="5" w:type="dxa"/>
              <w:tblLayout w:type="fixed"/>
              <w:tblLook w:val="04A0"/>
            </w:tblPr>
            <w:tblGrid>
              <w:gridCol w:w="738"/>
              <w:gridCol w:w="3686"/>
              <w:gridCol w:w="5093"/>
            </w:tblGrid>
            <w:tr w:rsidR="00CA1A75" w:rsidRPr="00CA1A75" w:rsidTr="00260F72">
              <w:trPr>
                <w:trHeight w:val="294"/>
              </w:trPr>
              <w:tc>
                <w:tcPr>
                  <w:tcW w:w="738" w:type="dxa"/>
                  <w:tcBorders>
                    <w:left w:val="nil"/>
                  </w:tcBorders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686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да Щшыпассэз</w:t>
                  </w:r>
                </w:p>
              </w:tc>
              <w:tc>
                <w:tcPr>
                  <w:tcW w:w="5093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Буквы С да Щ</w:t>
                  </w:r>
                </w:p>
              </w:tc>
            </w:tr>
            <w:tr w:rsidR="00CA1A75" w:rsidRPr="00CA1A75" w:rsidTr="00260F72">
              <w:trPr>
                <w:trHeight w:val="294"/>
              </w:trPr>
              <w:tc>
                <w:tcPr>
                  <w:tcW w:w="738" w:type="dxa"/>
                  <w:tcBorders>
                    <w:left w:val="nil"/>
                  </w:tcBorders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686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Лыддисям коми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ӧ</w:t>
                  </w: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093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Считаем по коми</w:t>
                  </w:r>
                </w:p>
              </w:tc>
            </w:tr>
            <w:tr w:rsidR="00CA1A75" w:rsidRPr="00CA1A75" w:rsidTr="00260F72">
              <w:trPr>
                <w:trHeight w:val="294"/>
              </w:trPr>
              <w:tc>
                <w:tcPr>
                  <w:tcW w:w="738" w:type="dxa"/>
                  <w:tcBorders>
                    <w:left w:val="nil"/>
                  </w:tcBorders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686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ӧ</w:t>
                  </w: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урок «Орфография» тема сь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ӧ</w:t>
                  </w: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рт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5093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теме «Орфография»</w:t>
                  </w:r>
                </w:p>
              </w:tc>
            </w:tr>
            <w:tr w:rsidR="00CA1A75" w:rsidRPr="00CA1A75" w:rsidTr="00260F72">
              <w:trPr>
                <w:trHeight w:val="294"/>
              </w:trPr>
              <w:tc>
                <w:tcPr>
                  <w:tcW w:w="738" w:type="dxa"/>
                  <w:tcBorders>
                    <w:left w:val="nil"/>
                  </w:tcBorders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686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Диктант «Орфография» тема </w:t>
                  </w:r>
                </w:p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сь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ӧ</w:t>
                  </w: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рт</w:t>
                  </w:r>
                  <w:r w:rsidRPr="00CA1A75"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5093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Диктант по теме «Орфография»</w:t>
                  </w:r>
                </w:p>
              </w:tc>
            </w:tr>
            <w:tr w:rsidR="00CA1A75" w:rsidRPr="00CA1A75" w:rsidTr="00260F72">
              <w:trPr>
                <w:trHeight w:val="310"/>
              </w:trPr>
              <w:tc>
                <w:tcPr>
                  <w:tcW w:w="738" w:type="dxa"/>
                  <w:tcBorders>
                    <w:left w:val="nil"/>
                  </w:tcBorders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686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Ошибкаэз вылын удж</w:t>
                  </w:r>
                </w:p>
              </w:tc>
              <w:tc>
                <w:tcPr>
                  <w:tcW w:w="5093" w:type="dxa"/>
                </w:tcPr>
                <w:p w:rsidR="00CA1A75" w:rsidRPr="00CA1A75" w:rsidRDefault="00CA1A75" w:rsidP="00260F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над ошибками</w:t>
                  </w:r>
                </w:p>
              </w:tc>
            </w:tr>
          </w:tbl>
          <w:p w:rsidR="00CA1A75" w:rsidRPr="00CA1A75" w:rsidRDefault="00CA1A75" w:rsidP="00260F72">
            <w:pPr>
              <w:ind w:right="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Сёрниторрез (16ч)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Существительнӧй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Послелог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Послелог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Подлежащӧй да сказуемӧй</w:t>
            </w:r>
          </w:p>
        </w:tc>
        <w:tc>
          <w:tcPr>
            <w:tcW w:w="5102" w:type="dxa"/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</w:t>
            </w:r>
          </w:p>
        </w:tc>
      </w:tr>
      <w:tr w:rsidR="00CA1A75" w:rsidRPr="00CA1A75" w:rsidTr="00260F72">
        <w:trPr>
          <w:gridAfter w:val="1"/>
          <w:wAfter w:w="6095" w:type="dxa"/>
          <w:trHeight w:val="322"/>
        </w:trPr>
        <w:tc>
          <w:tcPr>
            <w:tcW w:w="981" w:type="dxa"/>
            <w:gridSpan w:val="3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Знаккез сёрникузя помын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</w:t>
            </w:r>
          </w:p>
        </w:tc>
      </w:tr>
      <w:tr w:rsidR="00CA1A75" w:rsidRPr="00CA1A75" w:rsidTr="00260F72">
        <w:trPr>
          <w:gridAfter w:val="1"/>
          <w:wAfter w:w="6095" w:type="dxa"/>
          <w:trHeight w:val="435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Прилагательнӧй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</w:tr>
      <w:tr w:rsidR="00CA1A75" w:rsidRPr="00CA1A75" w:rsidTr="00260F72">
        <w:trPr>
          <w:gridAfter w:val="1"/>
          <w:wAfter w:w="6095" w:type="dxa"/>
          <w:trHeight w:val="495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Сёрнизор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м.Сочиненнё</w:t>
            </w:r>
          </w:p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Юась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ммез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вопросам.</w:t>
            </w:r>
          </w:p>
        </w:tc>
      </w:tr>
      <w:tr w:rsidR="00CA1A75" w:rsidRPr="00CA1A75" w:rsidTr="00260F72">
        <w:trPr>
          <w:gridAfter w:val="1"/>
          <w:wAfter w:w="6095" w:type="dxa"/>
          <w:trHeight w:val="750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Обобщающ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урок «Сёрниторрез» тема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«Части речи».</w:t>
            </w:r>
          </w:p>
        </w:tc>
      </w:tr>
      <w:tr w:rsidR="00CA1A75" w:rsidRPr="00CA1A75" w:rsidTr="00260F72">
        <w:trPr>
          <w:gridAfter w:val="1"/>
          <w:wAfter w:w="6095" w:type="dxa"/>
          <w:trHeight w:val="720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удж «Сёрниторрез» тема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«Части речи».</w:t>
            </w:r>
          </w:p>
        </w:tc>
      </w:tr>
      <w:tr w:rsidR="00CA1A75" w:rsidRPr="00CA1A75" w:rsidTr="00260F72">
        <w:trPr>
          <w:gridAfter w:val="1"/>
          <w:wAfter w:w="6095" w:type="dxa"/>
          <w:trHeight w:val="489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 звылын удж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640" w:type="dxa"/>
            <w:gridSpan w:val="5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Кыв состав (3 ч)    Вел</w:t>
            </w:r>
            <w:r w:rsidRPr="00CA1A75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тӧмс</w:t>
            </w:r>
            <w:r w:rsidRPr="00CA1A75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повторитӧм( 9ч)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Ӧткодь кореня кыввез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Сёрнизор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м. Изложеннё лыддь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 текст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 по прочитанному тексту.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Текст.  Повтореннё.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Текст. Закрепление изученного.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Сёрникузяын главн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й членнэз. Повтореннё.  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Части речи. Закрепление изученного.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Шыэз да шыпассэз. Повтореннё.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Звуки и буквы. Закрепление изученного.</w:t>
            </w:r>
          </w:p>
        </w:tc>
      </w:tr>
      <w:tr w:rsidR="00CA1A75" w:rsidRPr="00CA1A75" w:rsidTr="00260F72">
        <w:trPr>
          <w:gridAfter w:val="1"/>
          <w:wAfter w:w="6095" w:type="dxa"/>
        </w:trPr>
        <w:tc>
          <w:tcPr>
            <w:tcW w:w="981" w:type="dxa"/>
            <w:gridSpan w:val="3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55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Слог. Удареннё. Повтореннё.</w:t>
            </w:r>
          </w:p>
        </w:tc>
        <w:tc>
          <w:tcPr>
            <w:tcW w:w="5102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Слог. Ударение. Закрепление изученного.</w:t>
            </w:r>
          </w:p>
        </w:tc>
      </w:tr>
      <w:tr w:rsidR="00CA1A75" w:rsidRPr="00CA1A75" w:rsidTr="00260F72">
        <w:trPr>
          <w:gridAfter w:val="1"/>
          <w:wAfter w:w="6095" w:type="dxa"/>
          <w:trHeight w:val="271"/>
        </w:trPr>
        <w:tc>
          <w:tcPr>
            <w:tcW w:w="981" w:type="dxa"/>
            <w:gridSpan w:val="3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Орфография. Повтореннё.</w:t>
            </w:r>
          </w:p>
        </w:tc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Орфография. Закрепление изученного.</w:t>
            </w:r>
          </w:p>
        </w:tc>
      </w:tr>
      <w:tr w:rsidR="00CA1A75" w:rsidRPr="00CA1A75" w:rsidTr="00260F72">
        <w:trPr>
          <w:gridAfter w:val="1"/>
          <w:wAfter w:w="6095" w:type="dxa"/>
          <w:trHeight w:val="525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 зор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м. Сочиненнё серпас сь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і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картине.</w:t>
            </w:r>
          </w:p>
        </w:tc>
      </w:tr>
      <w:tr w:rsidR="00CA1A75" w:rsidRPr="00CA1A75" w:rsidTr="00260F72">
        <w:trPr>
          <w:gridAfter w:val="1"/>
          <w:wAfter w:w="6095" w:type="dxa"/>
          <w:trHeight w:val="340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контрольн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й удж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</w:tr>
      <w:tr w:rsidR="00CA1A75" w:rsidRPr="00CA1A75" w:rsidTr="00260F72">
        <w:trPr>
          <w:gridAfter w:val="1"/>
          <w:wAfter w:w="6095" w:type="dxa"/>
          <w:trHeight w:val="351"/>
        </w:trPr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 вылын удж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</w:tbl>
    <w:p w:rsidR="00CA1A75" w:rsidRPr="00CA1A75" w:rsidRDefault="00CA1A75" w:rsidP="00CA1A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A75" w:rsidRPr="00CA1A75" w:rsidRDefault="00CA1A75" w:rsidP="00CA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75">
        <w:rPr>
          <w:rFonts w:ascii="Times New Roman" w:hAnsi="Times New Roman" w:cs="Times New Roman"/>
          <w:b/>
          <w:sz w:val="28"/>
          <w:szCs w:val="28"/>
        </w:rPr>
        <w:t>Тематическое планирование 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52"/>
      </w:tblGrid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Программная тема (раздел)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Всего часов на тему</w:t>
            </w:r>
          </w:p>
        </w:tc>
      </w:tr>
      <w:tr w:rsidR="00CA1A75" w:rsidRPr="00CA1A75" w:rsidTr="00260F72">
        <w:trPr>
          <w:trHeight w:val="49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Повторитӧм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A75" w:rsidRPr="00CA1A75" w:rsidTr="00260F72">
        <w:trPr>
          <w:trHeight w:val="38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Сёрни. Текст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1A75" w:rsidRPr="00CA1A75" w:rsidTr="00260F72">
        <w:trPr>
          <w:trHeight w:val="31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Шыэз да шыпассэз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 xml:space="preserve">Орфография  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Кыв состав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1A75" w:rsidRPr="00CA1A75" w:rsidTr="00260F72">
        <w:trPr>
          <w:trHeight w:val="45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Существительнӧй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A1A75" w:rsidRPr="00CA1A75" w:rsidTr="00260F72">
        <w:trPr>
          <w:trHeight w:val="420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1A75" w:rsidRPr="00CA1A75" w:rsidTr="00260F72">
        <w:trPr>
          <w:trHeight w:val="615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Прилагательнöй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1A75" w:rsidRPr="00CA1A75" w:rsidTr="00260F72">
        <w:trPr>
          <w:trHeight w:val="42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Велӧтӧмсӧповторитӧм</w:t>
            </w:r>
          </w:p>
        </w:tc>
        <w:tc>
          <w:tcPr>
            <w:tcW w:w="2552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A1A75" w:rsidRPr="00CA1A75" w:rsidRDefault="00CA1A75" w:rsidP="00CA1A7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7"/>
        <w:gridCol w:w="2245"/>
        <w:gridCol w:w="2376"/>
        <w:gridCol w:w="3828"/>
      </w:tblGrid>
      <w:tr w:rsidR="00CA1A75" w:rsidRPr="00CA1A75" w:rsidTr="00260F72">
        <w:trPr>
          <w:trHeight w:val="322"/>
        </w:trPr>
        <w:tc>
          <w:tcPr>
            <w:tcW w:w="1157" w:type="dxa"/>
            <w:vMerge w:val="restart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621" w:type="dxa"/>
            <w:gridSpan w:val="2"/>
            <w:vMerge w:val="restart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Уроклӧн тема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</w:tr>
      <w:tr w:rsidR="00CA1A75" w:rsidRPr="00CA1A75" w:rsidTr="00260F72">
        <w:trPr>
          <w:trHeight w:val="322"/>
        </w:trPr>
        <w:tc>
          <w:tcPr>
            <w:tcW w:w="1157" w:type="dxa"/>
            <w:vMerge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gridSpan w:val="2"/>
            <w:vMerge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75" w:rsidRPr="00CA1A75" w:rsidTr="00260F7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( 1 ч)</w:t>
            </w:r>
          </w:p>
        </w:tc>
      </w:tr>
      <w:tr w:rsidR="00CA1A75" w:rsidRPr="00CA1A75" w:rsidTr="00260F72">
        <w:tc>
          <w:tcPr>
            <w:tcW w:w="1157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Повторитӧм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CA1A75" w:rsidRPr="00CA1A75" w:rsidTr="00260F7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Речь. Слово. Предложение. Текст. (8 ч)</w:t>
            </w:r>
          </w:p>
        </w:tc>
      </w:tr>
      <w:tr w:rsidR="00CA1A75" w:rsidRPr="00CA1A75" w:rsidTr="00260F72">
        <w:tc>
          <w:tcPr>
            <w:tcW w:w="1157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Сёрни. Сёрникузя. Кыв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Слово, речь и предложение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Сёрникузялӧнглавнӧй да второстепеннӧйчленнэз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Сёрникузяынкыввезлӧнйитсьӧм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</w:tr>
      <w:tr w:rsidR="00CA1A75" w:rsidRPr="00CA1A75" w:rsidTr="00260F72">
        <w:trPr>
          <w:trHeight w:val="495"/>
        </w:trPr>
        <w:tc>
          <w:tcPr>
            <w:tcW w:w="11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Год пондӧтчикӧконтрольнӧйудж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ind w:left="-3255" w:firstLine="3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работаработа</w:t>
            </w:r>
          </w:p>
        </w:tc>
      </w:tr>
      <w:tr w:rsidR="00CA1A75" w:rsidRPr="00CA1A75" w:rsidTr="00260F72">
        <w:trPr>
          <w:trHeight w:val="70"/>
        </w:trPr>
        <w:tc>
          <w:tcPr>
            <w:tcW w:w="96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Шыэз да шыпассэз (7 ч)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10- 11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Шыэз да шыпассэз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Звонкӧй да глухӧйсогласнӧйшыэз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Звонкие и глухие звуки</w:t>
            </w:r>
          </w:p>
        </w:tc>
      </w:tr>
      <w:tr w:rsidR="00CA1A75" w:rsidRPr="00CA1A75" w:rsidTr="00260F72">
        <w:trPr>
          <w:trHeight w:val="405"/>
        </w:trPr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Чорыт да небытсогласнӧйшыэз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звуки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Проверочнӧйудж « Шыэз да </w:t>
            </w: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шыпассэз» сьӧрті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Проверочная работа по </w:t>
            </w: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теме « Звуки и буквы»</w:t>
            </w:r>
          </w:p>
        </w:tc>
      </w:tr>
      <w:tr w:rsidR="00CA1A75" w:rsidRPr="00CA1A75" w:rsidTr="00260F72">
        <w:trPr>
          <w:trHeight w:val="315"/>
        </w:trPr>
        <w:tc>
          <w:tcPr>
            <w:tcW w:w="96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Орфография (14 ч)</w:t>
            </w:r>
          </w:p>
        </w:tc>
      </w:tr>
      <w:tr w:rsidR="00CA1A75" w:rsidRPr="00CA1A75" w:rsidTr="00260F72">
        <w:trPr>
          <w:trHeight w:val="540"/>
        </w:trPr>
        <w:tc>
          <w:tcPr>
            <w:tcW w:w="1157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и да і гижӧм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звуков И , і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Изложеннё « Эта вӧлітӧлӧн»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« Это было зимой»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 Й гижӧм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буквы Й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ШыпасЭгижӧм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буквы э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« Шыпассэз И да і гижӧм» тема сьӧрті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 по теме « правописание Ии і» 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Небыт пас (ь) гижӧм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Кыкпӧвсӧнгижсяншыпассэз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Удвоенные согласные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Янсӧтӧмпонда Ь да Ъ пассэз. Словарнӧйудж.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Разделительный Ь И Ъ знаки. Словарный диктант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Шыпассэз  в да лгижӧм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букв В и Л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Сочиненнё « Кытшӧмбасӧк менам мам»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« Какая красивая мама моя»</w:t>
            </w:r>
          </w:p>
        </w:tc>
      </w:tr>
      <w:tr w:rsidR="00CA1A75" w:rsidRPr="00CA1A75" w:rsidTr="00260F72">
        <w:trPr>
          <w:trHeight w:val="300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 (5 ч)</w:t>
            </w:r>
          </w:p>
        </w:tc>
      </w:tr>
      <w:tr w:rsidR="00CA1A75" w:rsidRPr="00CA1A75" w:rsidTr="00260F72">
        <w:trPr>
          <w:trHeight w:val="255"/>
        </w:trPr>
        <w:tc>
          <w:tcPr>
            <w:tcW w:w="1157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Кывлӧн состав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</w:tc>
      </w:tr>
      <w:tr w:rsidR="00CA1A75" w:rsidRPr="00CA1A75" w:rsidTr="00260F7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  (13 ч)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36 -37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Существительнӧй(эманим)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Существительное 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Собственнӧй да нарицательнӧйэманим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Собственное и нарицательное существительное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Эманимлӧнединственнӧй да множественнӧй число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имени существительного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Суффикс – эз-гижӧм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суффикса – эз-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Суффикс – ез-гижӧм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суффикса – ез-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Проверочнӧйудж « Суффикс –эз- да –езгижӧм»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по теме 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« Правописание суффиксов –эз- да ез-</w:t>
            </w:r>
          </w:p>
        </w:tc>
      </w:tr>
      <w:tr w:rsidR="00CA1A75" w:rsidRPr="00CA1A75" w:rsidTr="00260F72">
        <w:trPr>
          <w:trHeight w:val="565"/>
        </w:trPr>
        <w:tc>
          <w:tcPr>
            <w:tcW w:w="11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Сочиненнёгижӧм Л. Бражкинсерпас «Тӧвсявӧр» сьӧрті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Л. Бражкина «Тӧвсявӧр»</w:t>
            </w:r>
          </w:p>
        </w:tc>
      </w:tr>
      <w:tr w:rsidR="00CA1A75" w:rsidRPr="00CA1A75" w:rsidTr="00260F72">
        <w:trPr>
          <w:trHeight w:val="97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Эманимлӧнпослелоггезкӧтгижӧм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Изложеннё «Уркай» ӧтласалӧсьӧтӧм план сьӧрті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существительных с предлогом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Изложение «Клёст» по коллективно составленному плану</w:t>
            </w:r>
          </w:p>
        </w:tc>
      </w:tr>
      <w:tr w:rsidR="00CA1A75" w:rsidRPr="00CA1A75" w:rsidTr="00260F72">
        <w:trPr>
          <w:trHeight w:val="575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Эманимсьӧртітӧдӧммезйитӧм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</w:tr>
      <w:tr w:rsidR="00CA1A75" w:rsidRPr="00CA1A75" w:rsidTr="00260F72">
        <w:trPr>
          <w:trHeight w:val="697"/>
        </w:trPr>
        <w:tc>
          <w:tcPr>
            <w:tcW w:w="1157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Контрольнӧй диктант 3 четверть помын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3 четверть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 ( кадакыв)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</w:tr>
      <w:tr w:rsidR="00CA1A75" w:rsidRPr="00CA1A75" w:rsidTr="00260F72">
        <w:trPr>
          <w:trHeight w:val="417"/>
        </w:trPr>
        <w:tc>
          <w:tcPr>
            <w:tcW w:w="11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Кадакывлӧннеопределённӧй форма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Глаголы неопределённой формы</w:t>
            </w:r>
          </w:p>
        </w:tc>
      </w:tr>
      <w:tr w:rsidR="00CA1A75" w:rsidRPr="00CA1A75" w:rsidTr="00260F72">
        <w:trPr>
          <w:trHeight w:val="707"/>
        </w:trPr>
        <w:tc>
          <w:tcPr>
            <w:tcW w:w="1157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Кадакывлӧнкаддэз.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Времена глагола. Настоящее время глагола.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Кадакывлӧнчулалӧмкад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Кадакывлӧнлоанкад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глагола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55 - 56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Кадакылыншыпассэз – дч-, -тч-, чч- гижӧм</w:t>
            </w:r>
          </w:p>
        </w:tc>
        <w:tc>
          <w:tcPr>
            <w:tcW w:w="3828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– дч-, -тч-, -чч- в глаголах</w:t>
            </w:r>
          </w:p>
        </w:tc>
      </w:tr>
      <w:tr w:rsidR="00CA1A75" w:rsidRPr="00CA1A75" w:rsidTr="00260F72">
        <w:trPr>
          <w:trHeight w:val="549"/>
        </w:trPr>
        <w:tc>
          <w:tcPr>
            <w:tcW w:w="1157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Кадакывсьӧртітӧдӧммезйитӧм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«Глагол»</w:t>
            </w:r>
          </w:p>
        </w:tc>
      </w:tr>
      <w:tr w:rsidR="00CA1A75" w:rsidRPr="00CA1A75" w:rsidTr="00260F72">
        <w:trPr>
          <w:trHeight w:val="273"/>
        </w:trPr>
        <w:tc>
          <w:tcPr>
            <w:tcW w:w="1157" w:type="dxa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кадакывсьӧрті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«Глагол»</w:t>
            </w:r>
          </w:p>
        </w:tc>
      </w:tr>
      <w:tr w:rsidR="00CA1A75" w:rsidRPr="00CA1A75" w:rsidTr="00260F7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  (5ч)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59-  63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Прилагательнӧй(нимтан)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Имя прилагательное 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75" w:rsidRPr="00CA1A75" w:rsidTr="00260F72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 (3ч)</w:t>
            </w:r>
          </w:p>
        </w:tc>
      </w:tr>
      <w:tr w:rsidR="00CA1A75" w:rsidRPr="00CA1A75" w:rsidTr="00260F72">
        <w:tc>
          <w:tcPr>
            <w:tcW w:w="1157" w:type="dxa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4621" w:type="dxa"/>
            <w:gridSpan w:val="2"/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Год сьӧрнавелӧтӧмсӧповторитӧм. Итоговöйконтрольнöйудж.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CA1A75" w:rsidRPr="00CA1A75" w:rsidRDefault="00CA1A75" w:rsidP="0026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</w:tr>
    </w:tbl>
    <w:p w:rsidR="00CA1A75" w:rsidRPr="00CA1A75" w:rsidRDefault="00CA1A75" w:rsidP="00CA1A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A75" w:rsidRPr="00CA1A75" w:rsidRDefault="00CA1A75" w:rsidP="00CA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75"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985"/>
      </w:tblGrid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Программная тема (раздел)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Всего часов на тему</w:t>
            </w:r>
          </w:p>
        </w:tc>
      </w:tr>
      <w:tr w:rsidR="00CA1A75" w:rsidRPr="00CA1A75" w:rsidTr="00260F72">
        <w:trPr>
          <w:trHeight w:val="49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Повторитӧм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1A75" w:rsidRPr="00CA1A75" w:rsidTr="00260F72">
        <w:trPr>
          <w:trHeight w:val="38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Кывлöнторрез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A75" w:rsidRPr="00CA1A75" w:rsidTr="00260F72">
        <w:trPr>
          <w:trHeight w:val="369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Существительнöй (эманим)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A1A75" w:rsidRPr="00CA1A75" w:rsidTr="00260F72"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Прилагательнöй (нимтан) 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A75" w:rsidRPr="00CA1A75" w:rsidTr="00260F72">
        <w:trPr>
          <w:trHeight w:val="405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Местоименнё (нимвежтас)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A75" w:rsidRPr="00CA1A75" w:rsidTr="00260F72">
        <w:trPr>
          <w:trHeight w:val="42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 (кадакыв)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1A75" w:rsidRPr="00CA1A75" w:rsidTr="00260F72">
        <w:trPr>
          <w:trHeight w:val="42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Наречие (урчитан)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A75" w:rsidRPr="00CA1A75" w:rsidTr="00260F72">
        <w:trPr>
          <w:trHeight w:val="423"/>
        </w:trPr>
        <w:tc>
          <w:tcPr>
            <w:tcW w:w="534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Pr="00CA1A75">
              <w:rPr>
                <w:rFonts w:asciiTheme="minorEastAsia" w:hAnsiTheme="minorEastAsia" w:cstheme="minorEastAsia" w:hint="eastAsia"/>
                <w:sz w:val="28"/>
                <w:szCs w:val="28"/>
              </w:rPr>
              <w:t>ӧ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повторитӧм</w:t>
            </w:r>
          </w:p>
        </w:tc>
        <w:tc>
          <w:tcPr>
            <w:tcW w:w="1985" w:type="dxa"/>
          </w:tcPr>
          <w:p w:rsidR="00CA1A75" w:rsidRPr="00CA1A75" w:rsidRDefault="00CA1A75" w:rsidP="00260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A1A75" w:rsidRPr="00CA1A75" w:rsidRDefault="00CA1A75" w:rsidP="00CA1A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060" w:type="dxa"/>
        <w:tblLook w:val="04A0"/>
      </w:tblPr>
      <w:tblGrid>
        <w:gridCol w:w="681"/>
        <w:gridCol w:w="6208"/>
        <w:gridCol w:w="3171"/>
      </w:tblGrid>
      <w:tr w:rsidR="00CA1A75" w:rsidRPr="00CA1A75" w:rsidTr="00260F72">
        <w:trPr>
          <w:trHeight w:val="457"/>
        </w:trPr>
        <w:tc>
          <w:tcPr>
            <w:tcW w:w="817" w:type="dxa"/>
            <w:vMerge w:val="restart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5" w:type="dxa"/>
            <w:vMerge w:val="restart"/>
          </w:tcPr>
          <w:p w:rsidR="00CA1A75" w:rsidRPr="00CA1A75" w:rsidRDefault="00CA1A75" w:rsidP="00260F72">
            <w:pPr>
              <w:ind w:left="-1169" w:firstLine="1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Уроклöн тема</w:t>
            </w:r>
          </w:p>
        </w:tc>
        <w:tc>
          <w:tcPr>
            <w:tcW w:w="4078" w:type="dxa"/>
            <w:vMerge w:val="restart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CA1A75" w:rsidRPr="00CA1A75" w:rsidTr="00260F72">
        <w:trPr>
          <w:trHeight w:val="351"/>
        </w:trPr>
        <w:tc>
          <w:tcPr>
            <w:tcW w:w="817" w:type="dxa"/>
            <w:vMerge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Одззаклассэзынвелöтöм материал öтлаöтöм (7 )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Кыв. Серникузя. Текст.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Слово. Предложение. 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 - повествованнё, текст - описаннё, текст - рассужденнё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 - повествование, текст - описание, текст - рассуждение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Шыэз да шыпассэз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Суффикссэз-эз, -езгижöм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-эз, -ез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Торйöтöмпонда ь да ъ пассэз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ь и ъ 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Сёрниторрез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Кывлöнторрез (5 )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Родственнöйкыввез да кывформаэз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Родственные слова и формы слов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Сложнöйкыввез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Парнöйкывввез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Парные слова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«Части слова»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Сёрникузя (12 )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Сёрникузяынглавнöй да второстепеннöйчленнэз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С. З. Изложеннёöтлаöнсоставитöм план сьöрті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Р. Р. Изложение по коллективно составленному плану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Однороднöйчленнэзасёрникузяэз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Сложнöйсёрникузяэз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21- 22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Обращеннё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Повтореннё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изученной темы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«Предложение»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Существительнöй (эманим) (13 )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Одушевлённöй да неодушевлённöйсуществительнöйез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С. З. Изложеннёлыддьöтöм текст сьöрті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Р. Р. Изложение по прочитанному тексту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Существительнöйлöнединственнöй да множественнöйчислоэз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существительных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Существительнöйезлöнпадежжезсьöртівежласьöм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</w:t>
            </w: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по падежам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С. З. Изложеннёсамостоятельнöясоставитöм план сьöрті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Р. Р. Изложение по самостоятельно составленному плану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Существительнöйезлöнпослелоггезкöтйитсьöм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имён существительных с послелогами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Сёрникузялöнвторостепеннöй член - дополненнё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дополнение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«существительное»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Прилагательнöй (нимтан) ( 6)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Прилагательнöйезсёрниöпыртöм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Употребление имён прилагательных в речи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Прилагательнöйезлöнвежласьöм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Прилагательнöйезлöнаркмöм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Образование имён прилагательных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С. З. Изложеннёсетöм план сьöрті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Р. Р. Изложение по готовому плану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Сёрникузялöнвторостепеннöй член - определеннё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определение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«прилагательное»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Местоименнё (нимвежтас) ( 4)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Местоименнёйылісь понятие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Местоименнёлöнвежласьöм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местоимений 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Местоименнё. Закрепленнё.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Местоимение. Закрепление.</w:t>
            </w:r>
          </w:p>
        </w:tc>
      </w:tr>
      <w:tr w:rsidR="00CA1A75" w:rsidRPr="00CA1A75" w:rsidTr="00260F72">
        <w:trPr>
          <w:trHeight w:val="50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«местоимение»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Глагол (кадакыв) (9 )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 xml:space="preserve">Ошибкаэзвылынудж. 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Глаголлöнкаддэз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Глагол.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Время глаголов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Глаголлöннеопределённöй форма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Глаголлэзын–чч-, -тч-, -дзч-, -дч- гижöм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с –чч-, -тч-, -дзч-, -дч-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Парнöйглаголлэз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Парные глаголы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Отрицательнöйглаголлэз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Отрицательные глаголы и их правописание.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С. З. Сочиненнёэлементтэзаизложеннё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Р. Р. Изложение с элементами сочинения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Проверочнöйудж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«глагол»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Наречие (урчитан) (4 )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Ошибкаэзвылынудж. Наречие йылісь понятие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Сёрникузялöнвторостепеннöй член - обстоятельство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обстоятельство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Наречие. Закрепленнё.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Наречие. Закрепление.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b/>
                <w:sz w:val="28"/>
                <w:szCs w:val="28"/>
              </w:rPr>
              <w:t>Во сьöрнавелöтöмсööтлаöтöм (8)</w:t>
            </w: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Кыв. Сёрникузя.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Слово. Предложение.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Сёрниторрез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Годовöйконтрольнöй диктант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год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Ошибкаэзвылынудж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75" w:rsidRPr="00CA1A75" w:rsidTr="00260F72">
        <w:trPr>
          <w:trHeight w:val="183"/>
        </w:trPr>
        <w:tc>
          <w:tcPr>
            <w:tcW w:w="817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65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Итоговöй тест</w:t>
            </w:r>
          </w:p>
        </w:tc>
        <w:tc>
          <w:tcPr>
            <w:tcW w:w="4078" w:type="dxa"/>
          </w:tcPr>
          <w:p w:rsidR="00CA1A75" w:rsidRPr="00CA1A75" w:rsidRDefault="00CA1A75" w:rsidP="0026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75">
              <w:rPr>
                <w:rFonts w:ascii="Times New Roman" w:hAnsi="Times New Roman" w:cs="Times New Roman"/>
                <w:sz w:val="28"/>
                <w:szCs w:val="28"/>
              </w:rPr>
              <w:t>Тестирование за курс начальной школы</w:t>
            </w:r>
          </w:p>
        </w:tc>
      </w:tr>
    </w:tbl>
    <w:p w:rsidR="00CA1A75" w:rsidRPr="00CA1A75" w:rsidRDefault="00CA1A75" w:rsidP="00CA1A75">
      <w:pPr>
        <w:pStyle w:val="2"/>
        <w:shd w:val="clear" w:color="auto" w:fill="auto"/>
        <w:tabs>
          <w:tab w:val="left" w:pos="284"/>
        </w:tabs>
        <w:spacing w:after="227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A1A75" w:rsidRPr="00CA1A75" w:rsidRDefault="00CA1A75" w:rsidP="00CA1A75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CA1A75">
        <w:rPr>
          <w:b/>
          <w:sz w:val="28"/>
          <w:szCs w:val="28"/>
        </w:rPr>
        <w:t>Учебно – методическое обеспечение</w:t>
      </w:r>
    </w:p>
    <w:p w:rsidR="00CA1A75" w:rsidRPr="00CA1A75" w:rsidRDefault="00CA1A75" w:rsidP="00CA1A75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left"/>
        <w:rPr>
          <w:color w:val="000000"/>
          <w:sz w:val="28"/>
          <w:szCs w:val="28"/>
        </w:rPr>
      </w:pPr>
      <w:r w:rsidRPr="00CA1A75">
        <w:rPr>
          <w:color w:val="000000"/>
          <w:sz w:val="28"/>
          <w:szCs w:val="28"/>
        </w:rPr>
        <w:t>Федосеева В. В., Зырянова Т. В., Нечаева А. И. Букварь: Учебник для 1 класса. Кудымкар: Коми-пермяцкий этнокультурный центр, 2011</w:t>
      </w:r>
    </w:p>
    <w:p w:rsidR="00CA1A75" w:rsidRPr="00CA1A75" w:rsidRDefault="00CA1A75" w:rsidP="00CA1A75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left"/>
        <w:rPr>
          <w:color w:val="000000"/>
          <w:sz w:val="28"/>
          <w:szCs w:val="28"/>
        </w:rPr>
      </w:pPr>
      <w:r w:rsidRPr="00CA1A75">
        <w:rPr>
          <w:color w:val="000000"/>
          <w:sz w:val="28"/>
          <w:szCs w:val="28"/>
        </w:rPr>
        <w:t xml:space="preserve"> Федосеева В. В. Гусельникова А. Н., Зырянова Т. В., Нечаева А. И. Коми-пермяцкий язык: Учебник для 2 класс. Кудымкар: Коми-пермяцкое книжное издательство, 2010</w:t>
      </w:r>
    </w:p>
    <w:p w:rsidR="00CA1A75" w:rsidRPr="00CA1A75" w:rsidRDefault="00CA1A75" w:rsidP="00CA1A75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left"/>
        <w:rPr>
          <w:color w:val="000000"/>
          <w:sz w:val="28"/>
          <w:szCs w:val="28"/>
        </w:rPr>
      </w:pPr>
      <w:r w:rsidRPr="00CA1A75">
        <w:rPr>
          <w:color w:val="000000"/>
          <w:sz w:val="28"/>
          <w:szCs w:val="28"/>
        </w:rPr>
        <w:t>Федосеева В. В. Гусельникова А. Н., Мехоношина Н. С., Нечаева А. И. Коми-пермяцкий язык: Учебник для 3 класс. Кудымкар: Коми-пермяцкое книжное издательство, 2010</w:t>
      </w:r>
    </w:p>
    <w:p w:rsidR="005B4924" w:rsidRDefault="00CA1A75" w:rsidP="00CA1A75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left"/>
        <w:rPr>
          <w:color w:val="000000"/>
          <w:sz w:val="28"/>
          <w:szCs w:val="28"/>
        </w:rPr>
      </w:pPr>
      <w:r w:rsidRPr="00CA1A75">
        <w:rPr>
          <w:color w:val="000000"/>
          <w:sz w:val="28"/>
          <w:szCs w:val="28"/>
        </w:rPr>
        <w:t>Федосеева В. В. Гусельникова А. Н., Мехоношина Н. С., Нечаева А. И. Коми-пермяцкий язык: Учебник для 4 класс. Кудымкар: Коми-перм</w:t>
      </w:r>
      <w:r>
        <w:rPr>
          <w:color w:val="000000"/>
          <w:sz w:val="28"/>
          <w:szCs w:val="28"/>
        </w:rPr>
        <w:t xml:space="preserve">яцкое книжное издательство, 2010. </w:t>
      </w:r>
    </w:p>
    <w:p w:rsidR="00592F95" w:rsidRDefault="00592F95" w:rsidP="00592F95">
      <w:pPr>
        <w:spacing w:line="360" w:lineRule="auto"/>
        <w:contextualSpacing/>
        <w:rPr>
          <w:color w:val="000000"/>
          <w:sz w:val="28"/>
          <w:szCs w:val="28"/>
        </w:rPr>
      </w:pPr>
    </w:p>
    <w:p w:rsidR="00592F95" w:rsidRDefault="00592F95" w:rsidP="00592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2F95" w:rsidRDefault="00592F95" w:rsidP="00592F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​‌ФОП НОО "Родной коми-пермяцкий  язык"</w:t>
      </w:r>
    </w:p>
    <w:p w:rsidR="00592F95" w:rsidRDefault="00592F95" w:rsidP="00592F95">
      <w:pPr>
        <w:spacing w:after="0"/>
        <w:ind w:left="120"/>
      </w:pPr>
    </w:p>
    <w:p w:rsidR="00592F95" w:rsidRPr="00592F95" w:rsidRDefault="00592F95" w:rsidP="00592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2F95" w:rsidRPr="00592F95" w:rsidRDefault="00592F95" w:rsidP="00592F9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  <w:sectPr w:rsidR="00592F95" w:rsidRPr="00592F95" w:rsidSect="005B4924">
          <w:pgSz w:w="11910" w:h="16840"/>
          <w:pgMar w:top="1040" w:right="460" w:bottom="993" w:left="1020" w:header="720" w:footer="720" w:gutter="0"/>
          <w:cols w:space="720"/>
        </w:sectPr>
      </w:pPr>
      <w:r w:rsidRPr="00592F95">
        <w:rPr>
          <w:rFonts w:ascii="Times New Roman" w:hAnsi="Times New Roman" w:cs="Times New Roman"/>
          <w:sz w:val="28"/>
          <w:szCs w:val="28"/>
        </w:rPr>
        <w:t>Библиотека ЭПОС (permkrai.ru)</w:t>
      </w:r>
    </w:p>
    <w:p w:rsidR="0028679C" w:rsidRPr="0028679C" w:rsidRDefault="0028679C" w:rsidP="00592F95">
      <w:pPr>
        <w:pStyle w:val="a4"/>
        <w:tabs>
          <w:tab w:val="num" w:pos="0"/>
        </w:tabs>
        <w:spacing w:line="360" w:lineRule="auto"/>
        <w:ind w:left="0" w:firstLine="0"/>
        <w:sectPr w:rsidR="0028679C" w:rsidRPr="0028679C" w:rsidSect="005B57A3">
          <w:pgSz w:w="11910" w:h="16840"/>
          <w:pgMar w:top="1040" w:right="460" w:bottom="993" w:left="1020" w:header="720" w:footer="720" w:gutter="0"/>
          <w:cols w:space="720"/>
        </w:sectPr>
      </w:pPr>
    </w:p>
    <w:p w:rsidR="005B57A3" w:rsidRPr="00FB5A4D" w:rsidRDefault="005B57A3" w:rsidP="00592F9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B57A3" w:rsidRPr="00FB5A4D" w:rsidSect="005B57A3">
          <w:pgSz w:w="11910" w:h="16840"/>
          <w:pgMar w:top="1040" w:right="460" w:bottom="993" w:left="1020" w:header="720" w:footer="720" w:gutter="0"/>
          <w:cols w:space="720"/>
        </w:sectPr>
      </w:pPr>
    </w:p>
    <w:p w:rsidR="00036CFF" w:rsidRPr="00592F95" w:rsidRDefault="00036CFF" w:rsidP="00592F95">
      <w:pPr>
        <w:tabs>
          <w:tab w:val="left" w:pos="0"/>
        </w:tabs>
        <w:spacing w:line="360" w:lineRule="auto"/>
        <w:ind w:right="105"/>
        <w:rPr>
          <w:sz w:val="28"/>
          <w:szCs w:val="28"/>
        </w:rPr>
        <w:sectPr w:rsidR="00036CFF" w:rsidRPr="00592F95" w:rsidSect="00036CFF">
          <w:pgSz w:w="11910" w:h="16840"/>
          <w:pgMar w:top="1040" w:right="460" w:bottom="993" w:left="1020" w:header="720" w:footer="720" w:gutter="0"/>
          <w:cols w:space="720"/>
        </w:sectPr>
      </w:pPr>
    </w:p>
    <w:p w:rsidR="00870C72" w:rsidRPr="00FB5A4D" w:rsidRDefault="00870C72" w:rsidP="00592F95">
      <w:pPr>
        <w:pStyle w:val="a4"/>
        <w:tabs>
          <w:tab w:val="num" w:pos="0"/>
        </w:tabs>
        <w:spacing w:before="1" w:line="360" w:lineRule="auto"/>
        <w:ind w:left="0" w:right="105" w:firstLine="0"/>
        <w:sectPr w:rsidR="00870C72" w:rsidRPr="00FB5A4D" w:rsidSect="00870C72">
          <w:pgSz w:w="11910" w:h="16840"/>
          <w:pgMar w:top="1040" w:right="460" w:bottom="993" w:left="1020" w:header="720" w:footer="720" w:gutter="0"/>
          <w:cols w:space="720"/>
        </w:sectPr>
      </w:pPr>
    </w:p>
    <w:p w:rsidR="00870C72" w:rsidRPr="00870C72" w:rsidRDefault="00870C72" w:rsidP="00592F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0C72" w:rsidRPr="00870C72" w:rsidSect="0087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EB" w:rsidRDefault="00271DEB" w:rsidP="00870C72">
      <w:pPr>
        <w:spacing w:after="0" w:line="240" w:lineRule="auto"/>
      </w:pPr>
      <w:r>
        <w:separator/>
      </w:r>
    </w:p>
  </w:endnote>
  <w:endnote w:type="continuationSeparator" w:id="1">
    <w:p w:rsidR="00271DEB" w:rsidRDefault="00271DEB" w:rsidP="0087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EB" w:rsidRDefault="00271DEB" w:rsidP="00870C72">
      <w:pPr>
        <w:spacing w:after="0" w:line="240" w:lineRule="auto"/>
      </w:pPr>
      <w:r>
        <w:separator/>
      </w:r>
    </w:p>
  </w:footnote>
  <w:footnote w:type="continuationSeparator" w:id="1">
    <w:p w:rsidR="00271DEB" w:rsidRDefault="00271DEB" w:rsidP="0087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F34687"/>
    <w:multiLevelType w:val="multilevel"/>
    <w:tmpl w:val="BFD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71B78"/>
    <w:multiLevelType w:val="multilevel"/>
    <w:tmpl w:val="242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37A68"/>
    <w:multiLevelType w:val="multilevel"/>
    <w:tmpl w:val="75D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D1BCF"/>
    <w:multiLevelType w:val="multilevel"/>
    <w:tmpl w:val="0AF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F44D7"/>
    <w:multiLevelType w:val="multilevel"/>
    <w:tmpl w:val="37B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53ABC"/>
    <w:multiLevelType w:val="multilevel"/>
    <w:tmpl w:val="E48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C4B8F"/>
    <w:multiLevelType w:val="multilevel"/>
    <w:tmpl w:val="DBE2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61BBC"/>
    <w:multiLevelType w:val="multilevel"/>
    <w:tmpl w:val="41BE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D3D77"/>
    <w:multiLevelType w:val="multilevel"/>
    <w:tmpl w:val="7F9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534B"/>
    <w:multiLevelType w:val="hybridMultilevel"/>
    <w:tmpl w:val="7012C814"/>
    <w:lvl w:ilvl="0" w:tplc="44FCF3B6">
      <w:start w:val="47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6068A">
      <w:numFmt w:val="none"/>
      <w:lvlText w:val=""/>
      <w:lvlJc w:val="left"/>
      <w:pPr>
        <w:tabs>
          <w:tab w:val="num" w:pos="360"/>
        </w:tabs>
      </w:pPr>
    </w:lvl>
    <w:lvl w:ilvl="2" w:tplc="5498A5CA">
      <w:numFmt w:val="none"/>
      <w:lvlText w:val=""/>
      <w:lvlJc w:val="left"/>
      <w:pPr>
        <w:tabs>
          <w:tab w:val="num" w:pos="360"/>
        </w:tabs>
      </w:pPr>
    </w:lvl>
    <w:lvl w:ilvl="3" w:tplc="BE0C4F2C">
      <w:numFmt w:val="none"/>
      <w:lvlText w:val=""/>
      <w:lvlJc w:val="left"/>
      <w:pPr>
        <w:tabs>
          <w:tab w:val="num" w:pos="360"/>
        </w:tabs>
      </w:pPr>
    </w:lvl>
    <w:lvl w:ilvl="4" w:tplc="C4AC7C0E">
      <w:numFmt w:val="bullet"/>
      <w:lvlText w:val="•"/>
      <w:lvlJc w:val="left"/>
      <w:pPr>
        <w:ind w:left="4016" w:hanging="1052"/>
      </w:pPr>
      <w:rPr>
        <w:rFonts w:hint="default"/>
        <w:lang w:val="ru-RU" w:eastAsia="en-US" w:bidi="ar-SA"/>
      </w:rPr>
    </w:lvl>
    <w:lvl w:ilvl="5" w:tplc="C130C418">
      <w:numFmt w:val="bullet"/>
      <w:lvlText w:val="•"/>
      <w:lvlJc w:val="left"/>
      <w:pPr>
        <w:ind w:left="5084" w:hanging="1052"/>
      </w:pPr>
      <w:rPr>
        <w:rFonts w:hint="default"/>
        <w:lang w:val="ru-RU" w:eastAsia="en-US" w:bidi="ar-SA"/>
      </w:rPr>
    </w:lvl>
    <w:lvl w:ilvl="6" w:tplc="697C2658">
      <w:numFmt w:val="bullet"/>
      <w:lvlText w:val="•"/>
      <w:lvlJc w:val="left"/>
      <w:pPr>
        <w:ind w:left="6153" w:hanging="1052"/>
      </w:pPr>
      <w:rPr>
        <w:rFonts w:hint="default"/>
        <w:lang w:val="ru-RU" w:eastAsia="en-US" w:bidi="ar-SA"/>
      </w:rPr>
    </w:lvl>
    <w:lvl w:ilvl="7" w:tplc="6146163C">
      <w:numFmt w:val="bullet"/>
      <w:lvlText w:val="•"/>
      <w:lvlJc w:val="left"/>
      <w:pPr>
        <w:ind w:left="7221" w:hanging="1052"/>
      </w:pPr>
      <w:rPr>
        <w:rFonts w:hint="default"/>
        <w:lang w:val="ru-RU" w:eastAsia="en-US" w:bidi="ar-SA"/>
      </w:rPr>
    </w:lvl>
    <w:lvl w:ilvl="8" w:tplc="5106E04A">
      <w:numFmt w:val="bullet"/>
      <w:lvlText w:val="•"/>
      <w:lvlJc w:val="left"/>
      <w:pPr>
        <w:ind w:left="8289" w:hanging="1052"/>
      </w:pPr>
      <w:rPr>
        <w:rFonts w:hint="default"/>
        <w:lang w:val="ru-RU" w:eastAsia="en-US" w:bidi="ar-SA"/>
      </w:rPr>
    </w:lvl>
  </w:abstractNum>
  <w:abstractNum w:abstractNumId="15">
    <w:nsid w:val="399002CE"/>
    <w:multiLevelType w:val="hybridMultilevel"/>
    <w:tmpl w:val="93B2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145BD"/>
    <w:multiLevelType w:val="hybridMultilevel"/>
    <w:tmpl w:val="BC6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120BF"/>
    <w:multiLevelType w:val="multilevel"/>
    <w:tmpl w:val="01D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04718"/>
    <w:multiLevelType w:val="multilevel"/>
    <w:tmpl w:val="2B2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C793C"/>
    <w:multiLevelType w:val="multilevel"/>
    <w:tmpl w:val="3E4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2B02D3"/>
    <w:multiLevelType w:val="singleLevel"/>
    <w:tmpl w:val="018E02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B53343"/>
    <w:multiLevelType w:val="hybridMultilevel"/>
    <w:tmpl w:val="7D2688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76A64EC"/>
    <w:multiLevelType w:val="multilevel"/>
    <w:tmpl w:val="09C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A3BFA"/>
    <w:multiLevelType w:val="hybridMultilevel"/>
    <w:tmpl w:val="4B021DD2"/>
    <w:lvl w:ilvl="0" w:tplc="69F8D24E">
      <w:start w:val="1"/>
      <w:numFmt w:val="decimal"/>
      <w:lvlText w:val="%1)"/>
      <w:lvlJc w:val="left"/>
      <w:pPr>
        <w:ind w:left="112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CC41CE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FEFCB848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1C0664A4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79148F88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E4181A6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6BB43F7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920C3E9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415EFD2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6">
    <w:nsid w:val="7A9E5C00"/>
    <w:multiLevelType w:val="multilevel"/>
    <w:tmpl w:val="7C9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B0283"/>
    <w:multiLevelType w:val="multilevel"/>
    <w:tmpl w:val="27A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19"/>
  </w:num>
  <w:num w:numId="5">
    <w:abstractNumId w:val="6"/>
  </w:num>
  <w:num w:numId="6">
    <w:abstractNumId w:val="11"/>
  </w:num>
  <w:num w:numId="7">
    <w:abstractNumId w:val="21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20"/>
  </w:num>
  <w:num w:numId="13">
    <w:abstractNumId w:val="26"/>
  </w:num>
  <w:num w:numId="14">
    <w:abstractNumId w:val="7"/>
  </w:num>
  <w:num w:numId="15">
    <w:abstractNumId w:val="17"/>
  </w:num>
  <w:num w:numId="16">
    <w:abstractNumId w:val="12"/>
  </w:num>
  <w:num w:numId="17">
    <w:abstractNumId w:val="24"/>
  </w:num>
  <w:num w:numId="18">
    <w:abstractNumId w:val="4"/>
  </w:num>
  <w:num w:numId="19">
    <w:abstractNumId w:val="13"/>
  </w:num>
  <w:num w:numId="20">
    <w:abstractNumId w:val="9"/>
  </w:num>
  <w:num w:numId="21">
    <w:abstractNumId w:val="18"/>
  </w:num>
  <w:num w:numId="22">
    <w:abstractNumId w:val="3"/>
  </w:num>
  <w:num w:numId="23">
    <w:abstractNumId w:val="5"/>
  </w:num>
  <w:num w:numId="24">
    <w:abstractNumId w:val="27"/>
  </w:num>
  <w:num w:numId="25">
    <w:abstractNumId w:val="0"/>
  </w:num>
  <w:num w:numId="26">
    <w:abstractNumId w:val="1"/>
  </w:num>
  <w:num w:numId="27">
    <w:abstractNumId w:val="2"/>
  </w:num>
  <w:num w:numId="28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C72"/>
    <w:rsid w:val="00036CFF"/>
    <w:rsid w:val="00260F72"/>
    <w:rsid w:val="00271DEB"/>
    <w:rsid w:val="0028679C"/>
    <w:rsid w:val="004707E6"/>
    <w:rsid w:val="00476908"/>
    <w:rsid w:val="004F383B"/>
    <w:rsid w:val="00582EE6"/>
    <w:rsid w:val="00592F95"/>
    <w:rsid w:val="005A2BD7"/>
    <w:rsid w:val="005B4924"/>
    <w:rsid w:val="005B57A3"/>
    <w:rsid w:val="005F232B"/>
    <w:rsid w:val="006D3193"/>
    <w:rsid w:val="007050F8"/>
    <w:rsid w:val="007D2468"/>
    <w:rsid w:val="00800CA1"/>
    <w:rsid w:val="00870C72"/>
    <w:rsid w:val="0087285B"/>
    <w:rsid w:val="00A45EE3"/>
    <w:rsid w:val="00AC0A14"/>
    <w:rsid w:val="00CA1A75"/>
    <w:rsid w:val="00DA240C"/>
    <w:rsid w:val="00E0566F"/>
    <w:rsid w:val="00FE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72"/>
    <w:pPr>
      <w:widowControl w:val="0"/>
      <w:autoSpaceDE w:val="0"/>
      <w:autoSpaceDN w:val="0"/>
      <w:spacing w:after="0" w:line="240" w:lineRule="auto"/>
      <w:ind w:left="187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870C72"/>
    <w:pPr>
      <w:widowControl w:val="0"/>
      <w:autoSpaceDE w:val="0"/>
      <w:autoSpaceDN w:val="0"/>
      <w:spacing w:after="0" w:line="240" w:lineRule="auto"/>
      <w:ind w:left="11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70C7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7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C72"/>
  </w:style>
  <w:style w:type="paragraph" w:styleId="a8">
    <w:name w:val="footer"/>
    <w:basedOn w:val="a"/>
    <w:link w:val="a9"/>
    <w:uiPriority w:val="99"/>
    <w:semiHidden/>
    <w:unhideWhenUsed/>
    <w:rsid w:val="0087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0C72"/>
  </w:style>
  <w:style w:type="table" w:customStyle="1" w:styleId="TableNormal">
    <w:name w:val="Table Normal"/>
    <w:uiPriority w:val="2"/>
    <w:semiHidden/>
    <w:unhideWhenUsed/>
    <w:qFormat/>
    <w:rsid w:val="002867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CA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CA1A75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CA1A75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ab">
    <w:name w:val="Основной текст_"/>
    <w:basedOn w:val="a0"/>
    <w:link w:val="2"/>
    <w:rsid w:val="00CA1A7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CA1A75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1">
    <w:name w:val="Основной текст1"/>
    <w:basedOn w:val="ab"/>
    <w:rsid w:val="00CA1A75"/>
  </w:style>
  <w:style w:type="character" w:customStyle="1" w:styleId="20">
    <w:name w:val="Основной текст (2)_"/>
    <w:basedOn w:val="a0"/>
    <w:link w:val="21"/>
    <w:rsid w:val="00CA1A75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1A75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125pt">
    <w:name w:val="Основной текст (2) + 12;5 pt"/>
    <w:basedOn w:val="20"/>
    <w:rsid w:val="00CA1A75"/>
  </w:style>
  <w:style w:type="character" w:customStyle="1" w:styleId="22">
    <w:name w:val="Заголовок №2_"/>
    <w:basedOn w:val="a0"/>
    <w:link w:val="23"/>
    <w:rsid w:val="00CA1A75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CA1A75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styleId="ac">
    <w:name w:val="Body Text Indent"/>
    <w:basedOn w:val="a"/>
    <w:link w:val="ad"/>
    <w:uiPriority w:val="99"/>
    <w:semiHidden/>
    <w:unhideWhenUsed/>
    <w:rsid w:val="00CA1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A1A75"/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CA1A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CA1A7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33">
    <w:name w:val="c33"/>
    <w:basedOn w:val="a0"/>
    <w:rsid w:val="00CA1A75"/>
  </w:style>
  <w:style w:type="character" w:styleId="af">
    <w:name w:val="Hyperlink"/>
    <w:basedOn w:val="a0"/>
    <w:uiPriority w:val="99"/>
    <w:unhideWhenUsed/>
    <w:rsid w:val="00592F9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9006</Words>
  <Characters>51339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9</cp:revision>
  <dcterms:created xsi:type="dcterms:W3CDTF">2023-10-24T17:56:00Z</dcterms:created>
  <dcterms:modified xsi:type="dcterms:W3CDTF">2023-11-16T11:02:00Z</dcterms:modified>
</cp:coreProperties>
</file>